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0893" w14:textId="4C3B9477" w:rsidR="007F0E3B" w:rsidRPr="00281943" w:rsidRDefault="000B723F" w:rsidP="007F0E3B">
      <w:pPr>
        <w:jc w:val="center"/>
        <w:rPr>
          <w:rFonts w:cstheme="minorHAnsi"/>
          <w:b/>
          <w:sz w:val="26"/>
          <w:szCs w:val="26"/>
          <w:u w:val="single"/>
        </w:rPr>
      </w:pPr>
      <w:r w:rsidRPr="007F0E3B"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21082E8" wp14:editId="188EB92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2266950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CFABB" w14:textId="644B5F79" w:rsidR="007F0E3B" w:rsidRPr="007F0E3B" w:rsidRDefault="000B723F" w:rsidP="00202FA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0B723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W celu sporządzenia dokumentacji niezbędnej do rozpoczęcia praktyk studenckich należy wypełnić wszystkie pola zaznaczone na czerwono. Dokument składa się z trzech części: wniosku, porozumienia oraz skierowania.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B723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Plik jest chroniony – </w:t>
                            </w:r>
                            <w:r w:rsidR="00202FAA" w:rsidRPr="00202FA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Edycja jest możliwa wyłącznie w polach zaznaczonych na czerwono, przy użyciu programu Word na komputerze – wersja przeglądarkowa (Word Online) nie obsługuje edycji tego pliku</w:t>
                            </w:r>
                            <w:r w:rsidRPr="000B723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 Po wypełnieniu dokument należy przesłać mailowo do Akademickiego Biura Karier</w:t>
                            </w:r>
                            <w:r w:rsidR="009040F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– prosimy nazwać plik swoim numerem albumu.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B723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Student jest zobowiązany do uzupełnienia wniosku. Wypełnienie porozumienia i skierowania może odbyć się samodzielnie lub – w razie potrzeb</w:t>
                            </w:r>
                            <w:r w:rsidR="009040F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y</w:t>
                            </w:r>
                            <w:r w:rsidRPr="000B723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– zostać pominięte. W przypadku pozostawienia pustych pól w porozumieniu i skierowaniu, ABK przygotuje dokumentację na podstawie danych zawartych we wniosku – czas oczekiwania może się jednak wydłużyć.</w:t>
                            </w:r>
                            <w:r w:rsidR="00281943" w:rsidRPr="00281943">
                              <w:t xml:space="preserve"> </w:t>
                            </w:r>
                            <w:r w:rsidR="00281943" w:rsidRPr="0028194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Czas realizacji dokumentacji wynosi średnio nie mniej niż 14 dn</w:t>
                            </w:r>
                            <w:r w:rsidR="0028194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i.</w:t>
                            </w:r>
                            <w:r w:rsidR="009040F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082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2.3pt;margin-top:0;width:523.5pt;height:178.5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" filled="f" stroked="f">
                <v:textbox>
                  <w:txbxContent>
                    <w:p w14:paraId="741CFABB" w14:textId="644B5F79" w:rsidR="007F0E3B" w:rsidRPr="007F0E3B" w:rsidRDefault="000B723F" w:rsidP="00202FA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0B723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W celu sporządzenia dokumentacji niezbędnej do rozpoczęcia praktyk studenckich należy wypełnić wszystkie pola zaznaczone na czerwono. Dokument składa się z trzech części: wniosku, porozumienia oraz skierowania.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B723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Plik jest chroniony – </w:t>
                      </w:r>
                      <w:r w:rsidR="00202FAA" w:rsidRPr="00202FA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Edycja jest możliwa wyłącznie w polach zaznaczonych na czerwono, przy użyciu programu Word na komputerze – wersja przeglądarkowa (Word Online) nie obsługuje edycji tego pliku</w:t>
                      </w:r>
                      <w:r w:rsidRPr="000B723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. Po wypełnieniu dokument należy przesłać mailowo do Akademickiego Biura Karier</w:t>
                      </w:r>
                      <w:r w:rsidR="009040F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– prosimy nazwać plik swoim numerem albumu.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B723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Student jest zobowiązany do uzupełnienia wniosku. Wypełnienie porozumienia i skierowania może odbyć się samodzielnie lub – w razie potrzeb</w:t>
                      </w:r>
                      <w:r w:rsidR="009040F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y</w:t>
                      </w:r>
                      <w:r w:rsidRPr="000B723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– zostać pominięte. W przypadku pozostawienia pustych pól w porozumieniu i skierowaniu, ABK przygotuje dokumentację na podstawie danych zawartych we wniosku – czas oczekiwania może się jednak wydłużyć.</w:t>
                      </w:r>
                      <w:r w:rsidR="00281943" w:rsidRPr="00281943">
                        <w:t xml:space="preserve"> </w:t>
                      </w:r>
                      <w:r w:rsidR="00281943" w:rsidRPr="0028194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Czas realizacji dokumentacji wynosi średnio nie mniej niż 14 dn</w:t>
                      </w:r>
                      <w:r w:rsidR="0028194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i.</w:t>
                      </w:r>
                      <w:r w:rsidR="009040F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0E3B">
        <w:rPr>
          <w:rFonts w:cstheme="minorHAnsi"/>
          <w:b/>
          <w:sz w:val="24"/>
          <w:szCs w:val="24"/>
        </w:rPr>
        <w:br/>
      </w:r>
      <w:r w:rsidR="007F0E3B" w:rsidRPr="00281943">
        <w:rPr>
          <w:rFonts w:cstheme="minorHAnsi"/>
          <w:b/>
          <w:sz w:val="26"/>
          <w:szCs w:val="26"/>
          <w:u w:val="single"/>
        </w:rPr>
        <w:t>WNIOSEK O SPORZĄDZENIE DOKUMENTACJI PRAKTYK</w:t>
      </w:r>
      <w:r w:rsidR="007F0E3B" w:rsidRPr="00281943">
        <w:rPr>
          <w:rFonts w:cstheme="minorHAnsi"/>
          <w:b/>
          <w:sz w:val="26"/>
          <w:szCs w:val="26"/>
          <w:u w:val="single"/>
        </w:rPr>
        <w:br/>
      </w:r>
    </w:p>
    <w:p w14:paraId="27349999" w14:textId="798BABA8" w:rsidR="0017104B" w:rsidRDefault="001E0EB9" w:rsidP="001E0EB9">
      <w:pPr>
        <w:spacing w:line="240" w:lineRule="auto"/>
        <w:rPr>
          <w:rFonts w:cs="Calibri"/>
          <w:b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 xml:space="preserve">Nazwa instytucji, w której będą realizowane praktyki (pełna nazwa): </w:t>
      </w:r>
      <w:r w:rsidR="0017104B"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-1164619767"/>
          <w:placeholder>
            <w:docPart w:val="1DB1C09038184D8CBE0E3C56772B741A"/>
          </w:placeholder>
        </w:sdtPr>
        <w:sdtEndPr>
          <w:rPr>
            <w:rStyle w:val="Domylnaczcionkaakapitu"/>
            <w:rFonts w:asciiTheme="minorHAnsi" w:hAnsiTheme="minorHAnsi" w:cs="Calibri"/>
            <w:b/>
            <w:color w:val="auto"/>
            <w:sz w:val="22"/>
            <w:szCs w:val="24"/>
          </w:rPr>
        </w:sdtEndPr>
        <w:sdtContent>
          <w:r w:rsidR="00B52BFA">
            <w:rPr>
              <w:rFonts w:ascii="Times New Roman" w:hAnsi="Times New Roman"/>
              <w:color w:val="EE0000"/>
              <w:sz w:val="24"/>
            </w:rPr>
            <w:t>Wpisz nazwę organizacji, w której odbędziesz praktyki</w:t>
          </w:r>
        </w:sdtContent>
      </w:sdt>
    </w:p>
    <w:p w14:paraId="202DCDF4" w14:textId="4134D21D" w:rsidR="001E0EB9" w:rsidRPr="003A6A48" w:rsidRDefault="001E0EB9" w:rsidP="001E0EB9">
      <w:pPr>
        <w:spacing w:line="240" w:lineRule="auto"/>
        <w:rPr>
          <w:rFonts w:cs="Calibri"/>
          <w:b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 xml:space="preserve">Adres instytucji, w której będą realizowane praktyki (ulica, </w:t>
      </w:r>
      <w:r w:rsidR="00A30448" w:rsidRPr="003A6A48">
        <w:rPr>
          <w:rFonts w:cs="Calibri"/>
          <w:b/>
          <w:sz w:val="24"/>
          <w:szCs w:val="24"/>
        </w:rPr>
        <w:t>kod</w:t>
      </w:r>
      <w:r w:rsidR="00A30448">
        <w:rPr>
          <w:rFonts w:cs="Calibri"/>
          <w:b/>
          <w:sz w:val="24"/>
          <w:szCs w:val="24"/>
        </w:rPr>
        <w:t xml:space="preserve"> pocztowy,</w:t>
      </w:r>
      <w:r w:rsidR="00A30448" w:rsidRPr="003A6A48">
        <w:rPr>
          <w:rFonts w:cs="Calibri"/>
          <w:b/>
          <w:sz w:val="24"/>
          <w:szCs w:val="24"/>
        </w:rPr>
        <w:t xml:space="preserve"> </w:t>
      </w:r>
      <w:r w:rsidRPr="003A6A48">
        <w:rPr>
          <w:rFonts w:cs="Calibri"/>
          <w:b/>
          <w:sz w:val="24"/>
          <w:szCs w:val="24"/>
        </w:rPr>
        <w:t>miasto):</w:t>
      </w:r>
      <w:r w:rsidR="0017104B"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-78371726"/>
          <w:placeholder>
            <w:docPart w:val="DefaultPlaceholder_-1854013440"/>
          </w:placeholder>
        </w:sdtPr>
        <w:sdtContent>
          <w:r w:rsidR="00B52BFA">
            <w:rPr>
              <w:rFonts w:ascii="Times New Roman" w:hAnsi="Times New Roman"/>
              <w:color w:val="EE0000"/>
              <w:sz w:val="24"/>
            </w:rPr>
            <w:t>Wpisz adres organizacji, w której odbędziesz praktyki</w:t>
          </w:r>
        </w:sdtContent>
      </w:sdt>
    </w:p>
    <w:p w14:paraId="1842D386" w14:textId="1C2D8804" w:rsidR="001E0EB9" w:rsidRPr="003A6A48" w:rsidRDefault="001E0EB9" w:rsidP="001E0EB9">
      <w:pPr>
        <w:spacing w:line="240" w:lineRule="auto"/>
        <w:rPr>
          <w:rFonts w:cs="Calibri"/>
          <w:b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 xml:space="preserve">Imię i nazwisko osoby odbywającej praktyki: </w:t>
      </w:r>
      <w:r w:rsidR="0017104B"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2096358131"/>
          <w:placeholder>
            <w:docPart w:val="56B6486B1C6F482D96C5E5F9EFA6DC2B"/>
          </w:placeholder>
        </w:sdtPr>
        <w:sdtEndPr>
          <w:rPr>
            <w:rStyle w:val="Domylnaczcionkaakapitu"/>
            <w:rFonts w:asciiTheme="minorHAnsi" w:hAnsiTheme="minorHAnsi" w:cs="Calibri"/>
            <w:b/>
            <w:color w:val="auto"/>
            <w:sz w:val="22"/>
            <w:szCs w:val="24"/>
          </w:rPr>
        </w:sdtEndPr>
        <w:sdtContent>
          <w:r w:rsidR="00B52BFA">
            <w:rPr>
              <w:rStyle w:val="Styl46"/>
            </w:rPr>
            <w:t>Wpisz imię i nazwisko</w:t>
          </w:r>
        </w:sdtContent>
      </w:sdt>
    </w:p>
    <w:p w14:paraId="643FF68F" w14:textId="75CDF59F" w:rsidR="0017104B" w:rsidRDefault="001E0EB9" w:rsidP="001E0EB9">
      <w:pPr>
        <w:spacing w:line="240" w:lineRule="auto"/>
        <w:rPr>
          <w:rFonts w:cs="Calibri"/>
          <w:b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>Nr albumu osoby odbywającej praktyki:</w:t>
      </w:r>
      <w:r w:rsidR="0017104B"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2106449277"/>
          <w:placeholder>
            <w:docPart w:val="6451D63736DE4D9B8CDCFFD45F82C4CF"/>
          </w:placeholder>
        </w:sdtPr>
        <w:sdtEndPr>
          <w:rPr>
            <w:rStyle w:val="Domylnaczcionkaakapitu"/>
            <w:rFonts w:asciiTheme="minorHAnsi" w:hAnsiTheme="minorHAnsi" w:cs="Calibri"/>
            <w:b/>
            <w:color w:val="auto"/>
            <w:sz w:val="22"/>
            <w:szCs w:val="24"/>
          </w:rPr>
        </w:sdtEndPr>
        <w:sdtContent>
          <w:r w:rsidR="00B52BFA">
            <w:rPr>
              <w:rStyle w:val="Styl46"/>
            </w:rPr>
            <w:t>Wpisz nr albumu</w:t>
          </w:r>
        </w:sdtContent>
      </w:sdt>
      <w:r w:rsidR="0017104B" w:rsidRPr="003A6A48">
        <w:rPr>
          <w:rFonts w:cs="Calibri"/>
          <w:b/>
          <w:sz w:val="24"/>
          <w:szCs w:val="24"/>
        </w:rPr>
        <w:t xml:space="preserve"> </w:t>
      </w:r>
    </w:p>
    <w:p w14:paraId="79E54C0B" w14:textId="4DA70016" w:rsidR="008A5DE6" w:rsidRDefault="001E0EB9" w:rsidP="001E0EB9">
      <w:pPr>
        <w:spacing w:line="240" w:lineRule="auto"/>
        <w:rPr>
          <w:rFonts w:cs="Calibri"/>
          <w:b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 xml:space="preserve">Kierunek studiów osoby odbywającej praktyki: </w:t>
      </w:r>
      <w:r w:rsidR="0017104B"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1472097944"/>
          <w:placeholder>
            <w:docPart w:val="8EAFAE886C9A4CBB84C0CF2F88A90E13"/>
          </w:placeholder>
          <w:comboBox>
            <w:listItem w:value="Wybierz element."/>
            <w:listItem w:displayText="administracja" w:value="administracja"/>
            <w:listItem w:displayText="bezpieczeństwo narodowe" w:value="bezpieczeństwo narodowe"/>
            <w:listItem w:displayText="dziennikarstwo i komunikacja społeczna" w:value="dziennikarstwo i komunikacja społeczna"/>
            <w:listItem w:displayText="finanse i rachunkowość " w:value="finanse i rachunkowość "/>
            <w:listItem w:displayText="filologia" w:value="filologia"/>
            <w:listItem w:displayText="fizjoterapia" w:value="fizjoterapia"/>
            <w:listItem w:displayText="grafika" w:value="grafika"/>
            <w:listItem w:displayText="informatyka" w:value="informatyka"/>
            <w:listItem w:displayText="kosmetologia" w:value="kosmetologia"/>
            <w:listItem w:displayText="logistyka" w:value="logistyka"/>
            <w:listItem w:displayText="managment" w:value="managment"/>
            <w:listItem w:displayText="organizacja filmowa" w:value="organizacja filmowa"/>
            <w:listItem w:displayText="pedagogika" w:value="pedagogika"/>
            <w:listItem w:displayText="psychologia" w:value="psychologia"/>
            <w:listItem w:displayText="socjologia" w:value="socjologia"/>
            <w:listItem w:displayText="stosunki międzynarodowe" w:value="stosunki międzynarodowe"/>
            <w:listItem w:displayText="turystyka i rekreacja" w:value="turystyka i rekreacja"/>
            <w:listItem w:displayText="zarządzanie" w:value="zarządzanie"/>
            <w:listItem w:displayText="Wybierz kierunek studiów" w:value="Wybierz kierunek studiów"/>
          </w:comboBox>
        </w:sdtPr>
        <w:sdtContent>
          <w:r w:rsidR="00B52BFA">
            <w:rPr>
              <w:rStyle w:val="Styl46"/>
            </w:rPr>
            <w:t>Wybierz kierunek studiów</w:t>
          </w:r>
        </w:sdtContent>
      </w:sdt>
      <w:r w:rsidR="0017104B" w:rsidRPr="003A6A48">
        <w:rPr>
          <w:rFonts w:cs="Calibri"/>
          <w:b/>
          <w:sz w:val="24"/>
          <w:szCs w:val="24"/>
        </w:rPr>
        <w:t xml:space="preserve"> </w:t>
      </w:r>
    </w:p>
    <w:p w14:paraId="4F49F1DA" w14:textId="157142EB" w:rsidR="0017104B" w:rsidRDefault="0027465C" w:rsidP="001E0EB9">
      <w:pPr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Rodzaj </w:t>
      </w:r>
      <w:r w:rsidR="001E0EB9" w:rsidRPr="003A6A48">
        <w:rPr>
          <w:rFonts w:cs="Calibri"/>
          <w:b/>
          <w:sz w:val="24"/>
          <w:szCs w:val="24"/>
        </w:rPr>
        <w:t>studiów (I stopnia, II stopnia, jednolite magisterskie) osoby odbywającej praktyki:</w:t>
      </w:r>
      <w:r w:rsidR="0017104B"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-1098017527"/>
          <w:placeholder>
            <w:docPart w:val="B83832647A24407394A1D272C3FB5F99"/>
          </w:placeholder>
          <w:comboBox>
            <w:listItem w:value="Wybierz element."/>
            <w:listItem w:displayText="I stopnia" w:value="I stopnia"/>
            <w:listItem w:displayText="II stopnia" w:value="II stopnia"/>
            <w:listItem w:displayText="jednolite magisterskie" w:value="jednolite magisterskie"/>
            <w:listItem w:displayText="Wybierz z listy" w:value="Wybierz z listy"/>
          </w:comboBox>
        </w:sdtPr>
        <w:sdtContent>
          <w:r w:rsidR="00B52BFA">
            <w:rPr>
              <w:rStyle w:val="Styl46"/>
            </w:rPr>
            <w:t>Wybierz z listy</w:t>
          </w:r>
        </w:sdtContent>
      </w:sdt>
      <w:r w:rsidR="0017104B" w:rsidRPr="003A6A48">
        <w:rPr>
          <w:rFonts w:cs="Calibri"/>
          <w:b/>
          <w:sz w:val="24"/>
          <w:szCs w:val="24"/>
        </w:rPr>
        <w:t xml:space="preserve"> </w:t>
      </w:r>
    </w:p>
    <w:p w14:paraId="0B1DF786" w14:textId="4FBB28CE" w:rsidR="0027465C" w:rsidRDefault="0027465C" w:rsidP="001E0EB9">
      <w:pPr>
        <w:spacing w:line="240" w:lineRule="auto"/>
        <w:rPr>
          <w:rFonts w:cs="Calibri"/>
          <w:b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>Tryb studiów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-298378862"/>
          <w:placeholder>
            <w:docPart w:val="C00209C71A14483FB2CC6F324B990F54"/>
          </w:placeholder>
          <w:comboBox>
            <w:listItem w:value="Wybierz element."/>
            <w:listItem w:displayText="stacjonarne" w:value="stacjonarne"/>
            <w:listItem w:displayText="niestacjonarne" w:value="niestacjonarne"/>
            <w:listItem w:displayText="Wybierz z listy" w:value="Wybierz z listy"/>
          </w:comboBox>
        </w:sdtPr>
        <w:sdtContent>
          <w:r w:rsidR="00B52BFA">
            <w:rPr>
              <w:rStyle w:val="Styl46"/>
            </w:rPr>
            <w:t>Wybierz z listy</w:t>
          </w:r>
        </w:sdtContent>
      </w:sdt>
    </w:p>
    <w:p w14:paraId="51576661" w14:textId="14F8F861" w:rsidR="006315A7" w:rsidRDefault="001E0EB9" w:rsidP="001E0EB9">
      <w:pPr>
        <w:spacing w:line="240" w:lineRule="auto"/>
        <w:rPr>
          <w:rFonts w:cs="Calibri"/>
          <w:b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>Semestr</w:t>
      </w:r>
      <w:r w:rsidR="006315A7">
        <w:rPr>
          <w:rFonts w:cs="Calibri"/>
          <w:b/>
          <w:sz w:val="24"/>
          <w:szCs w:val="24"/>
        </w:rPr>
        <w:t>, którego dotyczą praktyki</w:t>
      </w:r>
      <w:r w:rsidRPr="003A6A48">
        <w:rPr>
          <w:rFonts w:cs="Calibri"/>
          <w:b/>
          <w:sz w:val="24"/>
          <w:szCs w:val="24"/>
        </w:rPr>
        <w:t>:</w:t>
      </w:r>
      <w:r w:rsidR="006315A7">
        <w:rPr>
          <w:rFonts w:cs="Calibri"/>
          <w:b/>
          <w:sz w:val="24"/>
          <w:szCs w:val="24"/>
        </w:rPr>
        <w:br/>
      </w:r>
      <w:sdt>
        <w:sdtPr>
          <w:rPr>
            <w:rStyle w:val="Styl46"/>
          </w:rPr>
          <w:id w:val="-519542578"/>
          <w:placeholder>
            <w:docPart w:val="72F20EDFF72D458894A2C7F971F452CE"/>
          </w:placeholder>
          <w:comboBox>
            <w:listItem w:value="Wybierz element."/>
            <w:listItem w:displayText="I semestr" w:value="I semestr"/>
            <w:listItem w:displayText="II semestr" w:value="II semestr"/>
            <w:listItem w:displayText="III semestr" w:value="III semestr"/>
            <w:listItem w:displayText="IV semestr" w:value="IV semestr"/>
            <w:listItem w:displayText="V semestr" w:value="V semestr"/>
            <w:listItem w:displayText="VI semestr" w:value="VI semestr"/>
            <w:listItem w:displayText="VII semestr" w:value="VII semestr"/>
            <w:listItem w:displayText="VIII semestr" w:value="VIII semestr"/>
            <w:listItem w:displayText="IX semestr" w:value="IX semestr"/>
            <w:listItem w:displayText="X semestr" w:value="X semestr"/>
            <w:listItem w:displayText="XI semestr " w:value="XI semestr "/>
            <w:listItem w:displayText="XII semestr" w:value="XII semestr"/>
            <w:listItem w:displayText="Wybierz z listy" w:value="Wybierz z listy"/>
          </w:comboBox>
        </w:sdtPr>
        <w:sdtContent>
          <w:r w:rsidR="00B52BFA">
            <w:rPr>
              <w:rStyle w:val="Styl46"/>
            </w:rPr>
            <w:t>Wybierz z listy</w:t>
          </w:r>
        </w:sdtContent>
      </w:sdt>
      <w:r w:rsidR="006315A7" w:rsidRPr="003A6A48">
        <w:rPr>
          <w:rFonts w:cs="Calibri"/>
          <w:b/>
          <w:sz w:val="24"/>
          <w:szCs w:val="24"/>
        </w:rPr>
        <w:t xml:space="preserve"> </w:t>
      </w:r>
    </w:p>
    <w:p w14:paraId="3F958AE4" w14:textId="46CFC49D" w:rsidR="008A5DE6" w:rsidRDefault="008A5DE6" w:rsidP="008A5DE6">
      <w:pPr>
        <w:rPr>
          <w:rFonts w:cs="Calibri"/>
          <w:sz w:val="24"/>
          <w:szCs w:val="24"/>
        </w:rPr>
      </w:pPr>
      <w:r w:rsidRPr="008A5DE6">
        <w:rPr>
          <w:rFonts w:cs="Calibri"/>
          <w:b/>
          <w:bCs/>
          <w:sz w:val="24"/>
          <w:szCs w:val="24"/>
        </w:rPr>
        <w:t>Email kontaktowy osoby odbywającej praktyki</w:t>
      </w:r>
      <w:r w:rsidR="004650F6">
        <w:rPr>
          <w:rFonts w:cs="Calibri"/>
          <w:b/>
          <w:bCs/>
          <w:sz w:val="24"/>
          <w:szCs w:val="24"/>
        </w:rPr>
        <w:t>:</w:t>
      </w:r>
      <w:r w:rsidRPr="008A5DE6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br/>
      </w:r>
      <w:r w:rsidR="004650F6" w:rsidRPr="004650F6">
        <w:rPr>
          <w:rStyle w:val="Styl46"/>
          <w:color w:val="000000" w:themeColor="text1"/>
        </w:rPr>
        <w:t xml:space="preserve">1. </w:t>
      </w:r>
      <w:sdt>
        <w:sdtPr>
          <w:rPr>
            <w:rStyle w:val="Styl46"/>
          </w:rPr>
          <w:id w:val="105164786"/>
          <w:placeholder>
            <w:docPart w:val="DefaultPlaceholder_-1854013440"/>
          </w:placeholder>
        </w:sdtPr>
        <w:sdtContent>
          <w:r w:rsidR="00B52BFA">
            <w:rPr>
              <w:rStyle w:val="Styl46"/>
            </w:rPr>
            <w:t>Wpisz nr albumu</w:t>
          </w:r>
        </w:sdtContent>
      </w:sdt>
      <w:r w:rsidR="001E0EB9">
        <w:rPr>
          <w:rFonts w:cs="Calibri"/>
          <w:sz w:val="24"/>
          <w:szCs w:val="24"/>
        </w:rPr>
        <w:t>@student.san.</w:t>
      </w:r>
      <w:r w:rsidR="00B26288">
        <w:rPr>
          <w:rFonts w:cs="Calibri"/>
          <w:sz w:val="24"/>
          <w:szCs w:val="24"/>
        </w:rPr>
        <w:t>edu.</w:t>
      </w:r>
      <w:r w:rsidR="001E0EB9">
        <w:rPr>
          <w:rFonts w:cs="Calibri"/>
          <w:sz w:val="24"/>
          <w:szCs w:val="24"/>
        </w:rPr>
        <w:t>pl</w:t>
      </w:r>
      <w:r w:rsidR="00E3201A">
        <w:rPr>
          <w:rFonts w:cs="Calibri"/>
          <w:sz w:val="24"/>
          <w:szCs w:val="24"/>
        </w:rPr>
        <w:t xml:space="preserve"> </w:t>
      </w:r>
      <w:r w:rsidR="004650F6">
        <w:rPr>
          <w:rFonts w:cs="Calibri"/>
          <w:sz w:val="24"/>
          <w:szCs w:val="24"/>
        </w:rPr>
        <w:br/>
        <w:t xml:space="preserve">2. </w:t>
      </w:r>
      <w:sdt>
        <w:sdtPr>
          <w:rPr>
            <w:rStyle w:val="Styl46"/>
          </w:rPr>
          <w:id w:val="-1614746990"/>
          <w:placeholder>
            <w:docPart w:val="DefaultPlaceholder_-1854013440"/>
          </w:placeholder>
          <w:text/>
        </w:sdtPr>
        <w:sdtContent>
          <w:r w:rsidR="00B52BFA">
            <w:rPr>
              <w:rStyle w:val="Styl46"/>
            </w:rPr>
            <w:t>W</w:t>
          </w:r>
          <w:r w:rsidR="009040F6" w:rsidRPr="009040F6">
            <w:rPr>
              <w:rStyle w:val="Styl46"/>
            </w:rPr>
            <w:t>pisz dodatkowy adres email</w:t>
          </w:r>
        </w:sdtContent>
      </w:sdt>
    </w:p>
    <w:p w14:paraId="6BC538CF" w14:textId="3A9A8D2F" w:rsidR="000A5024" w:rsidRDefault="000A5024" w:rsidP="008A5DE6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Wniosek kieruję mailowo do Akademickiego Biura Karier</w:t>
      </w:r>
      <w:r w:rsidRPr="003A6A48">
        <w:rPr>
          <w:rFonts w:cs="Calibri"/>
          <w:b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br/>
      </w:r>
      <w:sdt>
        <w:sdtPr>
          <w:rPr>
            <w:rStyle w:val="Styl45"/>
          </w:rPr>
          <w:id w:val="-1210955283"/>
          <w:placeholder>
            <w:docPart w:val="D98D2E7C90254F7F8C8B99C446DCE23C"/>
          </w:placeholder>
          <w:comboBox>
            <w:listItem w:value="Wybierz element."/>
            <w:listItem w:displayText="Studiuję w Warszawie - wniosek wysyłam na adres ABK Warszawa: kariera@san.edu.pl" w:value="Studiuję w Warszawie - wniosek wysyłam na adres ABK Warszawa: kariera@san.edu.pl"/>
            <w:listItem w:displayText="Wybierz z listy" w:value="Wybierz z listy"/>
          </w:comboBox>
        </w:sdtPr>
        <w:sdtEndPr>
          <w:rPr>
            <w:rStyle w:val="Domylnaczcionkaakapitu"/>
            <w:rFonts w:asciiTheme="minorHAnsi" w:hAnsiTheme="minorHAnsi" w:cs="Calibri"/>
            <w:b w:val="0"/>
            <w:color w:val="auto"/>
            <w:sz w:val="24"/>
            <w:szCs w:val="24"/>
          </w:rPr>
        </w:sdtEndPr>
        <w:sdtContent>
          <w:r w:rsidR="00AF4C87">
            <w:rPr>
              <w:rStyle w:val="Styl45"/>
            </w:rPr>
            <w:t>Wybierz z listy</w:t>
          </w:r>
        </w:sdtContent>
      </w:sdt>
    </w:p>
    <w:p w14:paraId="4E1F217A" w14:textId="214AC646" w:rsidR="001E0EB9" w:rsidRPr="008A5DE6" w:rsidRDefault="001E0EB9" w:rsidP="008A5DE6">
      <w:pPr>
        <w:rPr>
          <w:rFonts w:cs="Calibri"/>
          <w:sz w:val="24"/>
          <w:szCs w:val="24"/>
        </w:rPr>
      </w:pPr>
      <w:r w:rsidRPr="003A6A48">
        <w:rPr>
          <w:rFonts w:cs="Calibri"/>
          <w:b/>
          <w:sz w:val="24"/>
          <w:szCs w:val="24"/>
        </w:rPr>
        <w:t>Wybór sposobu odbioru dokumentów:</w:t>
      </w:r>
      <w:r w:rsidR="008A5DE6">
        <w:rPr>
          <w:rFonts w:cs="Calibri"/>
          <w:b/>
          <w:sz w:val="24"/>
          <w:szCs w:val="24"/>
        </w:rPr>
        <w:br/>
      </w:r>
      <w:sdt>
        <w:sdtPr>
          <w:rPr>
            <w:rStyle w:val="Styl45"/>
          </w:rPr>
          <w:id w:val="-707025326"/>
          <w:placeholder>
            <w:docPart w:val="DefaultPlaceholder_-1854013438"/>
          </w:placeholder>
          <w:comboBox>
            <w:listItem w:value="Wybierz element."/>
            <w:listItem w:displayText="Odbiór w Akademickim Biurze Karier, ul. Łucka 11, 00-842 Warszawa" w:value="Odbiór w Akademickim Biurze Karier, ul. Łucka 11, 00-842 Warszawa"/>
            <w:listItem w:displayText="Uzgodniłem/Uzgodniłam z Akademickim Biurem Karier wysyłkę dokumentów pocztą i wskazuję adres do doręczeń:" w:value="Uzgodniłem/Uzgodniłam z Akademickim Biurem Karier wysyłkę dokumentów pocztą i wskazuję adres do doręczeń:"/>
            <w:listItem w:displayText="Wybierz z listy" w:value="Wybierz z listy"/>
          </w:comboBox>
        </w:sdtPr>
        <w:sdtEndPr>
          <w:rPr>
            <w:rStyle w:val="Domylnaczcionkaakapitu"/>
            <w:rFonts w:asciiTheme="minorHAnsi" w:hAnsiTheme="minorHAnsi" w:cs="Calibri"/>
            <w:b w:val="0"/>
            <w:color w:val="auto"/>
            <w:sz w:val="24"/>
            <w:szCs w:val="24"/>
          </w:rPr>
        </w:sdtEndPr>
        <w:sdtContent>
          <w:r w:rsidR="002C7CD2">
            <w:rPr>
              <w:rStyle w:val="Styl45"/>
            </w:rPr>
            <w:t>Wybierz z listy</w:t>
          </w:r>
        </w:sdtContent>
      </w:sdt>
    </w:p>
    <w:sdt>
      <w:sdtPr>
        <w:id w:val="827406181"/>
        <w:placeholder>
          <w:docPart w:val="DefaultPlaceholder_-1854013440"/>
        </w:placeholder>
      </w:sdtPr>
      <w:sdtContent>
        <w:p w14:paraId="4387FB5A" w14:textId="236F25C3" w:rsidR="001E0EB9" w:rsidRPr="0027465C" w:rsidRDefault="000A5024" w:rsidP="0027465C">
          <w:r>
            <w:t>Odbiór pocztą: Wpisz tutaj adres (tylko po uzgodnieniu z ABK).</w:t>
          </w:r>
        </w:p>
      </w:sdtContent>
    </w:sdt>
    <w:p w14:paraId="461C0978" w14:textId="10C2107A" w:rsidR="0017104B" w:rsidRDefault="0017104B" w:rsidP="005566C9">
      <w:pPr>
        <w:pStyle w:val="Nagwek"/>
        <w:rPr>
          <w:rFonts w:ascii="Times New Roman" w:hAnsi="Times New Roman" w:cs="Times New Roman"/>
          <w:b/>
          <w:bCs/>
          <w:sz w:val="20"/>
          <w:szCs w:val="20"/>
        </w:rPr>
      </w:pPr>
    </w:p>
    <w:p w14:paraId="18C9FC25" w14:textId="77777777" w:rsidR="009040F6" w:rsidRDefault="009040F6" w:rsidP="004F062E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F179A4" w14:textId="77777777" w:rsidR="009040F6" w:rsidRDefault="009040F6" w:rsidP="004F062E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70B06F" w14:textId="17DAE78B" w:rsidR="004F062E" w:rsidRPr="003233E2" w:rsidRDefault="004F062E" w:rsidP="004F062E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33E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Porozumienie </w:t>
      </w:r>
      <w:r w:rsidRPr="003233E2">
        <w:rPr>
          <w:rFonts w:ascii="Times New Roman" w:hAnsi="Times New Roman" w:cs="Times New Roman"/>
          <w:b/>
          <w:bCs/>
          <w:sz w:val="20"/>
          <w:szCs w:val="20"/>
        </w:rPr>
        <w:br/>
        <w:t>w sprawie organizacji praktyk studenckich</w:t>
      </w:r>
    </w:p>
    <w:p w14:paraId="2A9302F8" w14:textId="6DC1268B" w:rsidR="004F062E" w:rsidRPr="003233E2" w:rsidRDefault="004F062E" w:rsidP="004F062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33E2">
        <w:rPr>
          <w:rFonts w:ascii="Times New Roman" w:hAnsi="Times New Roman" w:cs="Times New Roman"/>
          <w:i/>
          <w:iCs/>
          <w:sz w:val="20"/>
          <w:szCs w:val="20"/>
        </w:rPr>
        <w:t xml:space="preserve">Na podstawie: art. 107 ust. 2 pkt. 2 ustawy Prawo o szkolnictwie wyższym i nauce z dnia 11.03.2022 (Dz. U. z </w:t>
      </w:r>
      <w:r w:rsidR="001E091E">
        <w:rPr>
          <w:rFonts w:ascii="Times New Roman" w:hAnsi="Times New Roman" w:cs="Times New Roman"/>
          <w:i/>
          <w:iCs/>
          <w:sz w:val="20"/>
          <w:szCs w:val="20"/>
        </w:rPr>
        <w:t>2023.742</w:t>
      </w:r>
      <w:r w:rsidRPr="003233E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E091E">
        <w:rPr>
          <w:rFonts w:ascii="Times New Roman" w:hAnsi="Times New Roman" w:cs="Times New Roman"/>
          <w:i/>
          <w:iCs/>
          <w:sz w:val="20"/>
          <w:szCs w:val="20"/>
        </w:rPr>
        <w:t>tj. z dnia 2023.04.20)</w:t>
      </w:r>
    </w:p>
    <w:p w14:paraId="504AE71A" w14:textId="6490A3D7" w:rsidR="004F062E" w:rsidRPr="003233E2" w:rsidRDefault="004F062E" w:rsidP="004F062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EA4F51" w14:textId="06F19299" w:rsidR="004F062E" w:rsidRPr="003233E2" w:rsidRDefault="004F062E" w:rsidP="004F062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A94A946" w14:textId="3F374671" w:rsidR="004F062E" w:rsidRPr="003233E2" w:rsidRDefault="004F062E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sz w:val="20"/>
          <w:szCs w:val="20"/>
        </w:rPr>
        <w:t xml:space="preserve">Zawarte w dniu ………………. r. w </w:t>
      </w:r>
      <w:r w:rsidR="0017104B">
        <w:rPr>
          <w:rFonts w:ascii="Times New Roman" w:hAnsi="Times New Roman" w:cs="Times New Roman"/>
          <w:sz w:val="20"/>
          <w:szCs w:val="20"/>
        </w:rPr>
        <w:t>Łodzi</w:t>
      </w:r>
      <w:r w:rsidR="00E06D6B">
        <w:rPr>
          <w:rFonts w:ascii="Times New Roman" w:hAnsi="Times New Roman" w:cs="Times New Roman"/>
          <w:sz w:val="20"/>
          <w:szCs w:val="20"/>
        </w:rPr>
        <w:t>,</w:t>
      </w:r>
      <w:r w:rsidRPr="003233E2">
        <w:rPr>
          <w:rFonts w:ascii="Times New Roman" w:hAnsi="Times New Roman" w:cs="Times New Roman"/>
          <w:sz w:val="20"/>
          <w:szCs w:val="20"/>
        </w:rPr>
        <w:t xml:space="preserve"> pomiędzy:</w:t>
      </w:r>
    </w:p>
    <w:p w14:paraId="3C561EA4" w14:textId="77777777" w:rsidR="004F062E" w:rsidRPr="003233E2" w:rsidRDefault="004F062E" w:rsidP="00C428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3C6A19" w14:textId="5080BB52" w:rsidR="008A75D2" w:rsidRPr="000F22EE" w:rsidRDefault="004F062E" w:rsidP="00786D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b/>
          <w:bCs/>
          <w:sz w:val="20"/>
          <w:szCs w:val="20"/>
        </w:rPr>
        <w:t>Społeczną Akademią N</w:t>
      </w:r>
      <w:r w:rsidR="003E016A">
        <w:rPr>
          <w:rFonts w:ascii="Times New Roman" w:hAnsi="Times New Roman" w:cs="Times New Roman"/>
          <w:b/>
          <w:bCs/>
          <w:sz w:val="20"/>
          <w:szCs w:val="20"/>
        </w:rPr>
        <w:t>auk</w:t>
      </w:r>
      <w:r w:rsidRPr="003233E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3233E2">
        <w:rPr>
          <w:rFonts w:ascii="Times New Roman" w:hAnsi="Times New Roman" w:cs="Times New Roman"/>
          <w:sz w:val="20"/>
          <w:szCs w:val="20"/>
        </w:rPr>
        <w:t>z siedzibą w Łodzi, przy ul. Sienkiewicza 9, 90-113, zwaną w dalszej części SAN, reprezentowan</w:t>
      </w:r>
      <w:r w:rsidR="00F94AE8">
        <w:rPr>
          <w:rFonts w:ascii="Times New Roman" w:hAnsi="Times New Roman" w:cs="Times New Roman"/>
          <w:sz w:val="20"/>
          <w:szCs w:val="20"/>
        </w:rPr>
        <w:t>ą</w:t>
      </w:r>
      <w:r w:rsidRPr="003233E2">
        <w:rPr>
          <w:rFonts w:ascii="Times New Roman" w:hAnsi="Times New Roman" w:cs="Times New Roman"/>
          <w:sz w:val="20"/>
          <w:szCs w:val="20"/>
        </w:rPr>
        <w:t xml:space="preserve"> przez </w:t>
      </w:r>
      <w:r w:rsidR="00A971B0">
        <w:rPr>
          <w:rFonts w:ascii="Times New Roman" w:hAnsi="Times New Roman" w:cs="Times New Roman"/>
          <w:sz w:val="20"/>
          <w:szCs w:val="20"/>
        </w:rPr>
        <w:t xml:space="preserve">Rektora dr hab. </w:t>
      </w:r>
      <w:r w:rsidR="00A971B0" w:rsidRPr="000F22EE">
        <w:rPr>
          <w:rFonts w:ascii="Times New Roman" w:hAnsi="Times New Roman" w:cs="Times New Roman"/>
          <w:sz w:val="20"/>
          <w:szCs w:val="20"/>
        </w:rPr>
        <w:t xml:space="preserve">Romana Patorę – prof. SAN. </w:t>
      </w:r>
    </w:p>
    <w:p w14:paraId="6D3C0B21" w14:textId="77777777" w:rsidR="008A75D2" w:rsidRPr="000F22EE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B23C02" w14:textId="4C4A9569" w:rsidR="008A75D2" w:rsidRPr="000F22EE" w:rsidRDefault="00A842BB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22EE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32E7410B" w14:textId="3BF61093" w:rsidR="008A75D2" w:rsidRPr="004936DB" w:rsidRDefault="00000000" w:rsidP="7F293234">
      <w:pPr>
        <w:spacing w:after="0"/>
        <w:rPr>
          <w:rFonts w:ascii="Times New Roman" w:hAnsi="Times New Roman" w:cs="Times New Roman"/>
          <w:b/>
          <w:bCs/>
        </w:rPr>
      </w:pPr>
      <w:sdt>
        <w:sdtPr>
          <w:rPr>
            <w:rStyle w:val="Styl42"/>
          </w:rPr>
          <w:alias w:val="Nazwa placówki, w której odbędziesz praktykę"/>
          <w:tag w:val="Nazwa placówki, w której odbędziesz praktykę"/>
          <w:id w:val="-1426257731"/>
          <w:placeholder>
            <w:docPart w:val="CB2435C263364F3FAB49F6E81D4DE864"/>
          </w:placeholder>
          <w15:color w:val="000000"/>
        </w:sdtPr>
        <w:sdtContent>
          <w:r w:rsidR="0060269B">
            <w:rPr>
              <w:b/>
              <w:color w:val="EE0000"/>
            </w:rPr>
            <w:t>Wpisz nazwę organizacji, w której odbędziesz praktykę (jeśli trzeba – odmień nazwę)</w:t>
          </w:r>
        </w:sdtContent>
      </w:sdt>
      <w:r w:rsidR="00A842BB" w:rsidRPr="004602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F869C0E" w:rsidRPr="0046021E">
        <w:rPr>
          <w:rFonts w:ascii="Times New Roman" w:eastAsia="Times New Roman" w:hAnsi="Times New Roman" w:cs="Times New Roman"/>
          <w:color w:val="000000" w:themeColor="text1"/>
        </w:rPr>
        <w:t>p</w:t>
      </w:r>
      <w:r w:rsidR="1DB1F4F5" w:rsidRPr="0046021E">
        <w:rPr>
          <w:rFonts w:ascii="Times New Roman" w:hAnsi="Times New Roman" w:cs="Times New Roman"/>
        </w:rPr>
        <w:t>od adresem</w:t>
      </w:r>
      <w:r w:rsidR="2A5AE51B" w:rsidRPr="0046021E">
        <w:rPr>
          <w:rFonts w:ascii="Times New Roman" w:hAnsi="Times New Roman" w:cs="Times New Roman"/>
        </w:rPr>
        <w:t xml:space="preserve"> </w:t>
      </w:r>
      <w:sdt>
        <w:sdtPr>
          <w:rPr>
            <w:rStyle w:val="Styl42"/>
          </w:rPr>
          <w:alias w:val="adres miejsca praktyk (ulica, kod pocztowy, miejscowość)"/>
          <w:tag w:val="adres miejsca praktyk (ulica, kod pocztowy, miejscowość)"/>
          <w:id w:val="1942945663"/>
          <w:placeholder>
            <w:docPart w:val="EDDA19D7EEB644B8A5217607DAA9C98A"/>
          </w:placeholder>
        </w:sdtPr>
        <w:sdtContent>
          <w:r w:rsidR="004936DB">
            <w:rPr>
              <w:rStyle w:val="Styl42"/>
            </w:rPr>
            <w:t xml:space="preserve">Wpisz </w:t>
          </w:r>
          <w:r w:rsidR="002063E6" w:rsidRPr="00FE4967">
            <w:rPr>
              <w:rStyle w:val="Styl42"/>
            </w:rPr>
            <w:t>adres</w:t>
          </w:r>
          <w:r w:rsidR="004936DB">
            <w:rPr>
              <w:rStyle w:val="Styl42"/>
            </w:rPr>
            <w:t xml:space="preserve"> placówki</w:t>
          </w:r>
          <w:r w:rsidR="002063E6" w:rsidRPr="00FE4967">
            <w:rPr>
              <w:rStyle w:val="Styl42"/>
            </w:rPr>
            <w:t xml:space="preserve"> (ulica, kod pocztowy, miejscowość)</w:t>
          </w:r>
        </w:sdtContent>
      </w:sdt>
      <w:r w:rsidR="009040F6">
        <w:rPr>
          <w:rStyle w:val="Styl42"/>
        </w:rPr>
        <w:t xml:space="preserve"> </w:t>
      </w:r>
      <w:r w:rsidR="009040F6">
        <w:rPr>
          <w:rFonts w:ascii="Times New Roman" w:hAnsi="Times New Roman" w:cs="Times New Roman"/>
          <w:sz w:val="20"/>
          <w:szCs w:val="20"/>
        </w:rPr>
        <w:t>, p</w:t>
      </w:r>
      <w:r w:rsidR="004936DB">
        <w:rPr>
          <w:rFonts w:ascii="Times New Roman" w:hAnsi="Times New Roman" w:cs="Times New Roman"/>
          <w:sz w:val="20"/>
          <w:szCs w:val="20"/>
        </w:rPr>
        <w:t xml:space="preserve">odmiot jest reprezentowany </w:t>
      </w:r>
      <w:r w:rsidR="2C18DBBF" w:rsidRPr="416384F9">
        <w:rPr>
          <w:rFonts w:ascii="Times New Roman" w:hAnsi="Times New Roman" w:cs="Times New Roman"/>
          <w:sz w:val="20"/>
          <w:szCs w:val="20"/>
        </w:rPr>
        <w:t>przez</w:t>
      </w:r>
      <w:r w:rsidR="004936DB">
        <w:rPr>
          <w:rFonts w:ascii="Times New Roman" w:hAnsi="Times New Roman" w:cs="Times New Roman"/>
          <w:sz w:val="20"/>
          <w:szCs w:val="20"/>
        </w:rPr>
        <w:t>:</w:t>
      </w:r>
      <w:r w:rsidR="004936DB">
        <w:rPr>
          <w:rFonts w:ascii="Times New Roman" w:hAnsi="Times New Roman" w:cs="Times New Roman"/>
          <w:sz w:val="20"/>
          <w:szCs w:val="20"/>
        </w:rPr>
        <w:br/>
      </w:r>
      <w:r w:rsidR="003E016A">
        <w:rPr>
          <w:rFonts w:ascii="Times New Roman" w:hAnsi="Times New Roman" w:cs="Times New Roman"/>
          <w:sz w:val="20"/>
          <w:szCs w:val="20"/>
        </w:rPr>
        <w:br/>
      </w:r>
      <w:r w:rsidR="008A75D2" w:rsidRPr="416384F9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</w:t>
      </w:r>
      <w:r w:rsidR="004936DB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</w:t>
      </w:r>
    </w:p>
    <w:p w14:paraId="04C85D65" w14:textId="2FAA3F3B" w:rsidR="7F293234" w:rsidRDefault="7F293234" w:rsidP="7F29323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E0801" w14:textId="20F2A26C" w:rsidR="008A75D2" w:rsidRPr="003233E2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33E2">
        <w:rPr>
          <w:rFonts w:ascii="Times New Roman" w:hAnsi="Times New Roman" w:cs="Times New Roman"/>
          <w:sz w:val="20"/>
          <w:szCs w:val="20"/>
        </w:rPr>
        <w:t>a</w:t>
      </w:r>
    </w:p>
    <w:p w14:paraId="0B2CEDFC" w14:textId="21AF9B4E" w:rsidR="008A75D2" w:rsidRPr="003233E2" w:rsidRDefault="00000000" w:rsidP="7D026FDA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sdt>
        <w:sdtPr>
          <w:rPr>
            <w:rStyle w:val="Styl22"/>
          </w:rPr>
          <w:id w:val="-598493538"/>
          <w:placeholder>
            <w:docPart w:val="DF93E0C15E2F4AC59A569B060EEFCCF4"/>
          </w:placeholder>
          <w:dropDownList>
            <w:listItem w:value="Wybierz element."/>
            <w:listItem w:displayText="Panem" w:value="Panem"/>
            <w:listItem w:displayText="Panią" w:value="Panią"/>
            <w:listItem w:displayText="Wybierz z listy" w:value="Wybierz z listy"/>
          </w:dropDownList>
        </w:sdtPr>
        <w:sdtContent>
          <w:r w:rsidR="004936DB">
            <w:rPr>
              <w:rStyle w:val="Styl22"/>
            </w:rPr>
            <w:t>Wybierz z listy</w:t>
          </w:r>
        </w:sdtContent>
      </w:sdt>
      <w:r w:rsidR="28C217AB" w:rsidRPr="008D265E">
        <w:rPr>
          <w:rFonts w:ascii="Times New Roman" w:hAnsi="Times New Roman" w:cs="Times New Roman"/>
        </w:rPr>
        <w:t xml:space="preserve"> </w:t>
      </w:r>
      <w:sdt>
        <w:sdtPr>
          <w:rPr>
            <w:rStyle w:val="Styl42"/>
          </w:rPr>
          <w:id w:val="1258715348"/>
          <w:placeholder>
            <w:docPart w:val="48B5BF42FB5043C7A2531EF939604606"/>
          </w:placeholder>
        </w:sdtPr>
        <w:sdtContent>
          <w:r w:rsidR="004936DB">
            <w:rPr>
              <w:rStyle w:val="Styl42"/>
            </w:rPr>
            <w:t xml:space="preserve">Wpisz </w:t>
          </w:r>
          <w:r w:rsidR="002063E6" w:rsidRPr="00FE4967">
            <w:rPr>
              <w:rStyle w:val="Styl42"/>
            </w:rPr>
            <w:t>Imię i Nazwisko</w:t>
          </w:r>
          <w:r w:rsidR="004936DB">
            <w:rPr>
              <w:rStyle w:val="Styl42"/>
            </w:rPr>
            <w:t xml:space="preserve"> w odpowiedniej formie</w:t>
          </w:r>
        </w:sdtContent>
      </w:sdt>
      <w:r w:rsidR="00A842BB" w:rsidRPr="008D265E">
        <w:rPr>
          <w:rFonts w:ascii="Times New Roman" w:hAnsi="Times New Roman" w:cs="Times New Roman"/>
          <w:b/>
          <w:bCs/>
        </w:rPr>
        <w:t xml:space="preserve"> </w:t>
      </w:r>
      <w:r w:rsidR="32A9C219" w:rsidRPr="008D265E">
        <w:rPr>
          <w:rFonts w:ascii="Times New Roman" w:hAnsi="Times New Roman" w:cs="Times New Roman"/>
        </w:rPr>
        <w:t>n</w:t>
      </w:r>
      <w:r w:rsidR="008A75D2" w:rsidRPr="008D265E">
        <w:rPr>
          <w:rFonts w:ascii="Times New Roman" w:hAnsi="Times New Roman" w:cs="Times New Roman"/>
        </w:rPr>
        <w:t>umer albumu</w:t>
      </w:r>
      <w:r w:rsidR="00E81354" w:rsidRPr="008D265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Style w:val="Styl42"/>
          </w:rPr>
          <w:id w:val="191350102"/>
          <w:placeholder>
            <w:docPart w:val="191EDA55B4264167B98E74C07C5AA5B9"/>
          </w:placeholder>
        </w:sdtPr>
        <w:sdtContent>
          <w:r w:rsidR="004936DB">
            <w:rPr>
              <w:rStyle w:val="Styl42"/>
            </w:rPr>
            <w:t>W</w:t>
          </w:r>
          <w:r w:rsidR="008D265E" w:rsidRPr="00FE4967">
            <w:rPr>
              <w:rStyle w:val="Styl42"/>
            </w:rPr>
            <w:t>pisz nr albumu</w:t>
          </w:r>
        </w:sdtContent>
      </w:sdt>
      <w:r w:rsidR="62C58006" w:rsidRPr="008D265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Style w:val="Styl47"/>
          </w:rPr>
          <w:id w:val="1407184233"/>
          <w:placeholder>
            <w:docPart w:val="DefaultPlaceholder_-1854013438"/>
          </w:placeholder>
          <w:comboBox>
            <w:listItem w:value="Wybierz element."/>
            <w:listItem w:displayText="zwanym" w:value="zwanym"/>
            <w:listItem w:displayText="zwaną" w:value="zwaną"/>
            <w:listItem w:displayText="Wybierz z listy" w:value="Wybierz z listy"/>
          </w:comboBox>
        </w:sdtPr>
        <w:sdtContent>
          <w:r w:rsidR="004936DB">
            <w:rPr>
              <w:rStyle w:val="Styl47"/>
            </w:rPr>
            <w:t>Wybierz z listy</w:t>
          </w:r>
        </w:sdtContent>
      </w:sdt>
      <w:r w:rsidR="004936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62038FF" w:rsidRPr="008D265E">
        <w:rPr>
          <w:rFonts w:ascii="Times New Roman" w:eastAsia="Times New Roman" w:hAnsi="Times New Roman" w:cs="Times New Roman"/>
          <w:color w:val="000000" w:themeColor="text1"/>
        </w:rPr>
        <w:t xml:space="preserve">dalej </w:t>
      </w:r>
      <w:r w:rsidR="662038FF" w:rsidRPr="008D265E">
        <w:rPr>
          <w:rFonts w:ascii="Times New Roman" w:eastAsia="Times New Roman" w:hAnsi="Times New Roman" w:cs="Times New Roman"/>
          <w:b/>
          <w:bCs/>
          <w:color w:val="000000" w:themeColor="text1"/>
        </w:rPr>
        <w:t>„</w:t>
      </w:r>
      <w:sdt>
        <w:sdtPr>
          <w:rPr>
            <w:rStyle w:val="Styl42"/>
          </w:rPr>
          <w:id w:val="-721753119"/>
          <w:placeholder>
            <w:docPart w:val="2819DA073A3B4C42991161D871D9A26F"/>
          </w:placeholder>
          <w:comboBox>
            <w:listItem w:value="Wybierz element."/>
            <w:listItem w:displayText="Praktykantem" w:value="Praktykantem"/>
            <w:listItem w:displayText="Praktykantką" w:value="Praktykantką"/>
            <w:listItem w:displayText="Wybierz z listy" w:value="Wybierz z listy"/>
          </w:comboBox>
        </w:sdtPr>
        <w:sdtContent>
          <w:r w:rsidR="004936DB">
            <w:rPr>
              <w:rStyle w:val="Styl42"/>
            </w:rPr>
            <w:t>Wybierz z listy</w:t>
          </w:r>
        </w:sdtContent>
      </w:sdt>
      <w:r w:rsidR="662038FF" w:rsidRPr="008D26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” </w:t>
      </w:r>
      <w:r w:rsidR="662038FF" w:rsidRPr="008D265E">
        <w:rPr>
          <w:rFonts w:ascii="Times New Roman" w:eastAsia="Times New Roman" w:hAnsi="Times New Roman" w:cs="Times New Roman"/>
          <w:color w:val="000000" w:themeColor="text1"/>
        </w:rPr>
        <w:t>lub</w:t>
      </w:r>
      <w:r w:rsidR="662038FF" w:rsidRPr="008D265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“</w:t>
      </w:r>
      <w:sdt>
        <w:sdtPr>
          <w:rPr>
            <w:rStyle w:val="Styl42"/>
          </w:rPr>
          <w:id w:val="1980965999"/>
          <w:placeholder>
            <w:docPart w:val="DefaultPlaceholder_-1854013438"/>
          </w:placeholder>
          <w:comboBox>
            <w:listItem w:value="Wybierz element."/>
            <w:listItem w:displayText="Studentem" w:value="Studentem"/>
            <w:listItem w:displayText="Studentką" w:value="Studentką"/>
            <w:listItem w:displayText="Wybierz z listy" w:value="Wybierz z listy"/>
          </w:comboBox>
        </w:sdtPr>
        <w:sdtContent>
          <w:r w:rsidR="004936DB">
            <w:rPr>
              <w:rStyle w:val="Styl42"/>
            </w:rPr>
            <w:t>Wybierz z listy</w:t>
          </w:r>
        </w:sdtContent>
      </w:sdt>
      <w:r w:rsidR="662038FF" w:rsidRPr="008D265E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</w:p>
    <w:p w14:paraId="2316BD99" w14:textId="36117F6E" w:rsidR="008A75D2" w:rsidRPr="003233E2" w:rsidRDefault="008A75D2" w:rsidP="33908A9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EB2E95A" w14:textId="1E8496E7" w:rsidR="008A75D2" w:rsidRPr="003233E2" w:rsidRDefault="008A75D2" w:rsidP="5C2BB1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C2BB1C2">
        <w:rPr>
          <w:rFonts w:ascii="Times New Roman" w:hAnsi="Times New Roman" w:cs="Times New Roman"/>
          <w:sz w:val="20"/>
          <w:szCs w:val="20"/>
        </w:rPr>
        <w:t xml:space="preserve">Zwanymi dalej </w:t>
      </w:r>
      <w:r w:rsidRPr="5C2BB1C2">
        <w:rPr>
          <w:rFonts w:ascii="Times New Roman" w:hAnsi="Times New Roman" w:cs="Times New Roman"/>
          <w:b/>
          <w:bCs/>
          <w:sz w:val="20"/>
          <w:szCs w:val="20"/>
        </w:rPr>
        <w:t>„Stroną”</w:t>
      </w:r>
      <w:r w:rsidRPr="5C2BB1C2">
        <w:rPr>
          <w:rFonts w:ascii="Times New Roman" w:hAnsi="Times New Roman" w:cs="Times New Roman"/>
          <w:sz w:val="20"/>
          <w:szCs w:val="20"/>
        </w:rPr>
        <w:t xml:space="preserve"> lub łącznie</w:t>
      </w:r>
      <w:r w:rsidRPr="5C2BB1C2">
        <w:rPr>
          <w:rFonts w:ascii="Times New Roman" w:hAnsi="Times New Roman" w:cs="Times New Roman"/>
          <w:b/>
          <w:bCs/>
          <w:sz w:val="20"/>
          <w:szCs w:val="20"/>
        </w:rPr>
        <w:t xml:space="preserve"> „Stronami”</w:t>
      </w:r>
    </w:p>
    <w:p w14:paraId="05543E58" w14:textId="0BE85BD0" w:rsidR="008A75D2" w:rsidRPr="003233E2" w:rsidRDefault="008A75D2" w:rsidP="00C428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C16E39F" w14:textId="45273948" w:rsidR="008A75D2" w:rsidRPr="003C61FA" w:rsidRDefault="008A75D2" w:rsidP="00C428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137D1B" w14:textId="77777777" w:rsidR="00875C48" w:rsidRPr="003C61FA" w:rsidRDefault="00875C48" w:rsidP="00C428D1">
      <w:pPr>
        <w:pStyle w:val="Tekstpodstawowy"/>
        <w:ind w:firstLine="360"/>
        <w:jc w:val="center"/>
        <w:rPr>
          <w:i w:val="0"/>
          <w:iCs w:val="0"/>
          <w:sz w:val="20"/>
          <w:szCs w:val="20"/>
        </w:rPr>
      </w:pPr>
      <w:r w:rsidRPr="003C61FA">
        <w:rPr>
          <w:i w:val="0"/>
          <w:iCs w:val="0"/>
          <w:sz w:val="20"/>
          <w:szCs w:val="20"/>
        </w:rPr>
        <w:t>§ 1.</w:t>
      </w:r>
    </w:p>
    <w:p w14:paraId="7109611F" w14:textId="6A885525" w:rsidR="00875C48" w:rsidRPr="003C61FA" w:rsidRDefault="00875C48" w:rsidP="00BD2FC6">
      <w:pPr>
        <w:pStyle w:val="Tekstpodstawowy"/>
        <w:numPr>
          <w:ilvl w:val="0"/>
          <w:numId w:val="5"/>
        </w:numPr>
        <w:tabs>
          <w:tab w:val="left" w:pos="360"/>
        </w:tabs>
        <w:ind w:left="360"/>
        <w:rPr>
          <w:i w:val="0"/>
          <w:iCs w:val="0"/>
          <w:sz w:val="20"/>
          <w:szCs w:val="20"/>
        </w:rPr>
      </w:pPr>
      <w:r w:rsidRPr="003C61FA">
        <w:rPr>
          <w:i w:val="0"/>
          <w:iCs w:val="0"/>
          <w:sz w:val="20"/>
          <w:szCs w:val="20"/>
        </w:rPr>
        <w:t>Uczelnia kieruje</w:t>
      </w:r>
      <w:r w:rsidR="008E50A7" w:rsidRPr="003C61FA">
        <w:rPr>
          <w:i w:val="0"/>
          <w:iCs w:val="0"/>
          <w:sz w:val="20"/>
          <w:szCs w:val="20"/>
        </w:rPr>
        <w:t xml:space="preserve"> </w:t>
      </w:r>
      <w:sdt>
        <w:sdtPr>
          <w:rPr>
            <w:rStyle w:val="Styl48"/>
            <w:i w:val="0"/>
            <w:iCs w:val="0"/>
            <w:szCs w:val="20"/>
          </w:rPr>
          <w:id w:val="1294563638"/>
          <w:placeholder>
            <w:docPart w:val="DefaultPlaceholder_-1854013438"/>
          </w:placeholder>
          <w:comboBox>
            <w:listItem w:value="Wybierz element."/>
            <w:listItem w:displayText="studenta" w:value="studenta"/>
            <w:listItem w:displayText="studentkę" w:value="studentkę"/>
            <w:listItem w:displayText="Wybierz z listy" w:value="Wybierz z listy"/>
          </w:comboBox>
        </w:sdtPr>
        <w:sdtEndPr>
          <w:rPr>
            <w:rStyle w:val="Domylnaczcionkaakapitu"/>
            <w:b w:val="0"/>
            <w:color w:val="auto"/>
            <w:sz w:val="24"/>
          </w:rPr>
        </w:sdtEndPr>
        <w:sdtContent>
          <w:r w:rsidR="00B26288" w:rsidRPr="003C61FA">
            <w:rPr>
              <w:rStyle w:val="Styl48"/>
              <w:i w:val="0"/>
              <w:iCs w:val="0"/>
              <w:szCs w:val="20"/>
            </w:rPr>
            <w:t>Wybierz z listy</w:t>
          </w:r>
        </w:sdtContent>
      </w:sdt>
      <w:r w:rsidR="004936DB" w:rsidRPr="003C61FA">
        <w:rPr>
          <w:i w:val="0"/>
          <w:iCs w:val="0"/>
          <w:sz w:val="20"/>
          <w:szCs w:val="20"/>
        </w:rPr>
        <w:t xml:space="preserve"> </w:t>
      </w:r>
      <w:r w:rsidRPr="003C61FA">
        <w:rPr>
          <w:i w:val="0"/>
          <w:iCs w:val="0"/>
          <w:sz w:val="20"/>
          <w:szCs w:val="20"/>
        </w:rPr>
        <w:t>do odbycia</w:t>
      </w:r>
      <w:r w:rsidR="00587942" w:rsidRPr="003C61FA">
        <w:rPr>
          <w:i w:val="0"/>
          <w:iCs w:val="0"/>
          <w:sz w:val="20"/>
          <w:szCs w:val="20"/>
        </w:rPr>
        <w:t xml:space="preserve"> w</w:t>
      </w:r>
      <w:r w:rsidR="003C61FA" w:rsidRPr="003C61FA">
        <w:rPr>
          <w:i w:val="0"/>
          <w:iCs w:val="0"/>
          <w:sz w:val="20"/>
          <w:szCs w:val="20"/>
        </w:rPr>
        <w:t xml:space="preserve"> </w:t>
      </w:r>
      <w:sdt>
        <w:sdtPr>
          <w:rPr>
            <w:rStyle w:val="Styl52"/>
            <w:i w:val="0"/>
            <w:iCs w:val="0"/>
          </w:rPr>
          <w:id w:val="1300488090"/>
          <w:placeholder>
            <w:docPart w:val="DefaultPlaceholder_-1854013440"/>
          </w:placeholder>
          <w:text/>
        </w:sdtPr>
        <w:sdtEndPr>
          <w:rPr>
            <w:rStyle w:val="Domylnaczcionkaakapitu"/>
            <w:b w:val="0"/>
            <w:color w:val="auto"/>
            <w:sz w:val="24"/>
            <w:szCs w:val="20"/>
          </w:rPr>
        </w:sdtEndPr>
        <w:sdtContent>
          <w:r w:rsidR="003C61FA" w:rsidRPr="003C61FA">
            <w:rPr>
              <w:rStyle w:val="Styl52"/>
              <w:i w:val="0"/>
              <w:iCs w:val="0"/>
            </w:rPr>
            <w:t>W</w:t>
          </w:r>
          <w:r w:rsidR="003C61FA">
            <w:rPr>
              <w:rStyle w:val="Styl52"/>
              <w:i w:val="0"/>
              <w:iCs w:val="0"/>
            </w:rPr>
            <w:t xml:space="preserve">pisz nazwę organizacji, w której odbędziesz praktykę (jeśli trzeba – odmień nazwę) </w:t>
          </w:r>
        </w:sdtContent>
      </w:sdt>
      <w:r w:rsidR="003C61FA" w:rsidRPr="003C61FA">
        <w:rPr>
          <w:i w:val="0"/>
          <w:iCs w:val="0"/>
          <w:sz w:val="20"/>
          <w:szCs w:val="20"/>
        </w:rPr>
        <w:t xml:space="preserve"> pra</w:t>
      </w:r>
      <w:r w:rsidRPr="003C61FA">
        <w:rPr>
          <w:i w:val="0"/>
          <w:iCs w:val="0"/>
          <w:sz w:val="20"/>
          <w:szCs w:val="20"/>
        </w:rPr>
        <w:t xml:space="preserve">ktyki studenckiej w okresie od………………………. do………………………, </w:t>
      </w:r>
      <w:sdt>
        <w:sdtPr>
          <w:rPr>
            <w:rStyle w:val="Styl49"/>
            <w:i w:val="0"/>
            <w:iCs w:val="0"/>
            <w:szCs w:val="20"/>
          </w:rPr>
          <w:id w:val="-383633589"/>
          <w:placeholder>
            <w:docPart w:val="DefaultPlaceholder_-1854013438"/>
          </w:placeholder>
          <w:comboBox>
            <w:listItem w:value="Wybierz element."/>
            <w:listItem w:displayText="praktykanta-studenta" w:value="praktykanta-studenta"/>
            <w:listItem w:displayText="praktykantę-studentkę" w:value="praktykantę-studentkę"/>
            <w:listItem w:displayText="Wybierz z listy" w:value="Wybierz z listy"/>
          </w:comboBox>
        </w:sdtPr>
        <w:sdtEndPr>
          <w:rPr>
            <w:rStyle w:val="Domylnaczcionkaakapitu"/>
            <w:color w:val="auto"/>
            <w:sz w:val="24"/>
          </w:rPr>
        </w:sdtEndPr>
        <w:sdtContent>
          <w:r w:rsidR="004936DB" w:rsidRPr="003C61FA">
            <w:rPr>
              <w:rStyle w:val="Styl49"/>
              <w:i w:val="0"/>
              <w:iCs w:val="0"/>
              <w:szCs w:val="20"/>
            </w:rPr>
            <w:t>Wybierz z listy</w:t>
          </w:r>
        </w:sdtContent>
      </w:sdt>
      <w:r w:rsidR="004936DB" w:rsidRPr="003C61FA">
        <w:rPr>
          <w:i w:val="0"/>
          <w:iCs w:val="0"/>
          <w:sz w:val="20"/>
          <w:szCs w:val="20"/>
        </w:rPr>
        <w:t xml:space="preserve"> </w:t>
      </w:r>
      <w:r w:rsidR="009B5E23" w:rsidRPr="003C61FA">
        <w:rPr>
          <w:i w:val="0"/>
          <w:iCs w:val="0"/>
          <w:sz w:val="20"/>
          <w:szCs w:val="20"/>
        </w:rPr>
        <w:t>,</w:t>
      </w:r>
      <w:r w:rsidRPr="003C61FA">
        <w:rPr>
          <w:i w:val="0"/>
          <w:iCs w:val="0"/>
          <w:sz w:val="20"/>
          <w:szCs w:val="20"/>
        </w:rPr>
        <w:t xml:space="preserve"> </w:t>
      </w:r>
      <w:r w:rsidR="26FCA657" w:rsidRPr="003C61FA">
        <w:rPr>
          <w:i w:val="0"/>
          <w:iCs w:val="0"/>
          <w:sz w:val="20"/>
          <w:szCs w:val="20"/>
        </w:rPr>
        <w:t xml:space="preserve">w </w:t>
      </w:r>
      <w:r w:rsidRPr="003C61FA">
        <w:rPr>
          <w:i w:val="0"/>
          <w:iCs w:val="0"/>
          <w:sz w:val="20"/>
          <w:szCs w:val="20"/>
        </w:rPr>
        <w:t>roku akademickim</w:t>
      </w:r>
      <w:r w:rsidR="004936DB" w:rsidRPr="003C61FA">
        <w:rPr>
          <w:i w:val="0"/>
          <w:iCs w:val="0"/>
          <w:sz w:val="20"/>
          <w:szCs w:val="20"/>
        </w:rPr>
        <w:t xml:space="preserve"> </w:t>
      </w:r>
      <w:sdt>
        <w:sdtPr>
          <w:rPr>
            <w:rStyle w:val="Styl50"/>
            <w:i w:val="0"/>
            <w:iCs w:val="0"/>
            <w:szCs w:val="20"/>
          </w:rPr>
          <w:id w:val="-430666289"/>
          <w:placeholder>
            <w:docPart w:val="DefaultPlaceholder_-1854013438"/>
          </w:placeholder>
          <w:comboBox>
            <w:listItem w:value="Wybierz element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Wybierz z listy" w:value="Wybierz z listy"/>
          </w:comboBox>
        </w:sdtPr>
        <w:sdtEndPr>
          <w:rPr>
            <w:rStyle w:val="Domylnaczcionkaakapitu"/>
            <w:b w:val="0"/>
            <w:color w:val="auto"/>
            <w:sz w:val="24"/>
          </w:rPr>
        </w:sdtEndPr>
        <w:sdtContent>
          <w:r w:rsidR="004936DB" w:rsidRPr="003C61FA">
            <w:rPr>
              <w:rStyle w:val="Styl50"/>
              <w:i w:val="0"/>
              <w:iCs w:val="0"/>
              <w:szCs w:val="20"/>
            </w:rPr>
            <w:t>Wybierz z listy</w:t>
          </w:r>
        </w:sdtContent>
      </w:sdt>
      <w:r w:rsidRPr="003C61FA">
        <w:rPr>
          <w:i w:val="0"/>
          <w:iCs w:val="0"/>
          <w:sz w:val="20"/>
          <w:szCs w:val="20"/>
        </w:rPr>
        <w:t>, na kierunku</w:t>
      </w:r>
      <w:r w:rsidR="00C0570A" w:rsidRPr="003C61FA">
        <w:rPr>
          <w:i w:val="0"/>
          <w:iCs w:val="0"/>
          <w:sz w:val="20"/>
          <w:szCs w:val="20"/>
        </w:rPr>
        <w:t xml:space="preserve"> </w:t>
      </w:r>
      <w:sdt>
        <w:sdtPr>
          <w:rPr>
            <w:rStyle w:val="Styl42"/>
            <w:i w:val="0"/>
            <w:iCs w:val="0"/>
            <w:sz w:val="20"/>
            <w:szCs w:val="20"/>
          </w:rPr>
          <w:id w:val="-843475809"/>
          <w:placeholder>
            <w:docPart w:val="DefaultPlaceholder_-1854013438"/>
          </w:placeholder>
          <w:comboBox>
            <w:listItem w:value="kierunek"/>
            <w:listItem w:displayText="administracja" w:value="administracja"/>
            <w:listItem w:displayText="bezpieczeństwo narodowe" w:value="bezpieczeństwo narodowe"/>
            <w:listItem w:displayText="dziennikarstwo i komunikacja społeczna" w:value="dziennikarstwo i komunikacja społeczna"/>
            <w:listItem w:displayText="finanse i rachunkowość " w:value="finanse i rachunkowość "/>
            <w:listItem w:displayText="filologia" w:value="filologia"/>
            <w:listItem w:displayText="fizjoterapia" w:value="fizjoterapia"/>
            <w:listItem w:displayText="grafika" w:value="grafika"/>
            <w:listItem w:displayText="informatyka" w:value="informatyka"/>
            <w:listItem w:displayText="kosmetologia" w:value="kosmetologia"/>
            <w:listItem w:displayText="logistyka" w:value="logistyka"/>
            <w:listItem w:displayText="managment" w:value="managment"/>
            <w:listItem w:displayText="organizacja filmowa" w:value="organizacja filmowa"/>
            <w:listItem w:displayText="pedagogika" w:value="pedagogika"/>
            <w:listItem w:displayText="psychologia" w:value="psychologia"/>
            <w:listItem w:displayText="socjologia" w:value="socjologia"/>
            <w:listItem w:displayText="stosunki międzynarodowe" w:value="stosunki międzynarodowe"/>
            <w:listItem w:displayText="turystyka i rekreacja" w:value="turystyka i rekreacja"/>
            <w:listItem w:displayText="zarządzanie" w:value="zarządzanie"/>
            <w:listItem w:displayText="Wybierz kierunek z listy" w:value="Wybierz kierunek z listy"/>
          </w:comboBox>
        </w:sdtPr>
        <w:sdtContent>
          <w:r w:rsidR="004936DB" w:rsidRPr="003C61FA">
            <w:rPr>
              <w:rStyle w:val="Styl42"/>
              <w:i w:val="0"/>
              <w:iCs w:val="0"/>
              <w:sz w:val="20"/>
              <w:szCs w:val="20"/>
            </w:rPr>
            <w:t>Wybierz kierunek z listy</w:t>
          </w:r>
        </w:sdtContent>
      </w:sdt>
      <w:r w:rsidR="184DF48A" w:rsidRPr="003C61FA">
        <w:rPr>
          <w:i w:val="0"/>
          <w:iCs w:val="0"/>
          <w:sz w:val="20"/>
          <w:szCs w:val="20"/>
        </w:rPr>
        <w:t>.</w:t>
      </w:r>
    </w:p>
    <w:p w14:paraId="7969CD77" w14:textId="5226C329" w:rsidR="00875C48" w:rsidRPr="003C61FA" w:rsidRDefault="00875C48" w:rsidP="00BD2FC6">
      <w:pPr>
        <w:pStyle w:val="Tekstpodstawowy"/>
        <w:numPr>
          <w:ilvl w:val="0"/>
          <w:numId w:val="5"/>
        </w:numPr>
        <w:tabs>
          <w:tab w:val="left" w:pos="360"/>
        </w:tabs>
        <w:ind w:left="360"/>
        <w:jc w:val="left"/>
        <w:rPr>
          <w:i w:val="0"/>
          <w:iCs w:val="0"/>
          <w:sz w:val="20"/>
          <w:szCs w:val="20"/>
        </w:rPr>
      </w:pPr>
      <w:r w:rsidRPr="003C61FA">
        <w:rPr>
          <w:i w:val="0"/>
          <w:iCs w:val="0"/>
          <w:sz w:val="20"/>
          <w:szCs w:val="20"/>
        </w:rPr>
        <w:t xml:space="preserve">W praktyce </w:t>
      </w:r>
      <w:r w:rsidR="00802D79" w:rsidRPr="003C61FA">
        <w:rPr>
          <w:i w:val="0"/>
          <w:iCs w:val="0"/>
          <w:sz w:val="20"/>
          <w:szCs w:val="20"/>
        </w:rPr>
        <w:t>studenckiej,</w:t>
      </w:r>
      <w:r w:rsidRPr="003C61FA">
        <w:rPr>
          <w:i w:val="0"/>
          <w:iCs w:val="0"/>
          <w:sz w:val="20"/>
          <w:szCs w:val="20"/>
        </w:rPr>
        <w:t xml:space="preserve"> </w:t>
      </w:r>
      <w:sdt>
        <w:sdtPr>
          <w:rPr>
            <w:rStyle w:val="Styl48"/>
            <w:i w:val="0"/>
            <w:iCs w:val="0"/>
            <w:szCs w:val="20"/>
          </w:rPr>
          <w:id w:val="1285389092"/>
          <w:placeholder>
            <w:docPart w:val="892C82A7CBB44F6DBEF0BABE2D8EDD91"/>
          </w:placeholder>
          <w:comboBox>
            <w:listItem w:value="Wybierz element."/>
            <w:listItem w:displayText="student" w:value="student"/>
            <w:listItem w:displayText="studentka" w:value="studentka"/>
            <w:listItem w:displayText="Wybierz z listy" w:value="Wybierz z listy"/>
          </w:comboBox>
        </w:sdtPr>
        <w:sdtEndPr>
          <w:rPr>
            <w:rStyle w:val="Domylnaczcionkaakapitu"/>
            <w:b w:val="0"/>
            <w:color w:val="auto"/>
            <w:sz w:val="24"/>
          </w:rPr>
        </w:sdtEndPr>
        <w:sdtContent>
          <w:r w:rsidR="004936DB" w:rsidRPr="003C61FA">
            <w:rPr>
              <w:rStyle w:val="Styl48"/>
              <w:i w:val="0"/>
              <w:iCs w:val="0"/>
              <w:szCs w:val="20"/>
            </w:rPr>
            <w:t>Wybierz z listy</w:t>
          </w:r>
        </w:sdtContent>
      </w:sdt>
      <w:r w:rsidR="004936DB" w:rsidRPr="003C61FA">
        <w:rPr>
          <w:i w:val="0"/>
          <w:iCs w:val="0"/>
          <w:sz w:val="20"/>
          <w:szCs w:val="20"/>
        </w:rPr>
        <w:t xml:space="preserve"> </w:t>
      </w:r>
      <w:r w:rsidRPr="003C61FA">
        <w:rPr>
          <w:i w:val="0"/>
          <w:iCs w:val="0"/>
          <w:sz w:val="20"/>
          <w:szCs w:val="20"/>
        </w:rPr>
        <w:t xml:space="preserve">będzie uczestniczyć na podstawie skierowania wystawionego przez Społeczną Akademię Nauk i opatrzonego podpisem </w:t>
      </w:r>
      <w:r w:rsidR="00A37521" w:rsidRPr="003C61FA">
        <w:rPr>
          <w:i w:val="0"/>
          <w:iCs w:val="0"/>
          <w:sz w:val="20"/>
          <w:szCs w:val="20"/>
        </w:rPr>
        <w:t>kierownika Akademickiego Biura Karier</w:t>
      </w:r>
      <w:r w:rsidRPr="003C61FA">
        <w:rPr>
          <w:i w:val="0"/>
          <w:iCs w:val="0"/>
          <w:sz w:val="20"/>
          <w:szCs w:val="20"/>
        </w:rPr>
        <w:t xml:space="preserve">. </w:t>
      </w:r>
    </w:p>
    <w:p w14:paraId="54BBE844" w14:textId="77777777" w:rsidR="00875C48" w:rsidRPr="003C61FA" w:rsidRDefault="00875C48" w:rsidP="00C428D1">
      <w:pPr>
        <w:pStyle w:val="Tekstpodstawowy"/>
        <w:jc w:val="center"/>
        <w:rPr>
          <w:i w:val="0"/>
          <w:iCs w:val="0"/>
          <w:sz w:val="20"/>
          <w:szCs w:val="20"/>
        </w:rPr>
      </w:pPr>
      <w:r w:rsidRPr="003C61FA">
        <w:rPr>
          <w:b/>
          <w:bCs/>
          <w:i w:val="0"/>
          <w:iCs w:val="0"/>
          <w:sz w:val="20"/>
          <w:szCs w:val="20"/>
        </w:rPr>
        <w:br/>
      </w:r>
      <w:bookmarkStart w:id="0" w:name="_Hlk115264958"/>
      <w:r w:rsidRPr="003C61FA">
        <w:rPr>
          <w:b/>
          <w:bCs/>
          <w:i w:val="0"/>
          <w:iCs w:val="0"/>
          <w:sz w:val="20"/>
          <w:szCs w:val="20"/>
        </w:rPr>
        <w:t>§ 2.</w:t>
      </w:r>
    </w:p>
    <w:bookmarkEnd w:id="0"/>
    <w:p w14:paraId="47CA59E3" w14:textId="71270195" w:rsidR="00875C48" w:rsidRPr="003C61FA" w:rsidRDefault="00875C48" w:rsidP="58C627C9">
      <w:pPr>
        <w:pStyle w:val="Tekstpodstawowy"/>
        <w:numPr>
          <w:ilvl w:val="0"/>
          <w:numId w:val="3"/>
        </w:numPr>
        <w:tabs>
          <w:tab w:val="left" w:pos="360"/>
        </w:tabs>
        <w:ind w:left="360"/>
        <w:rPr>
          <w:i w:val="0"/>
          <w:iCs w:val="0"/>
          <w:sz w:val="20"/>
          <w:szCs w:val="20"/>
        </w:rPr>
      </w:pPr>
      <w:r w:rsidRPr="003C61FA">
        <w:rPr>
          <w:i w:val="0"/>
          <w:iCs w:val="0"/>
          <w:sz w:val="20"/>
          <w:szCs w:val="20"/>
        </w:rPr>
        <w:t>Nadzór dydaktyczno-wychowawczy nad przebiegiem praktyk sprawuje opiekun praktyk wyznaczony przez Rektora Społecznej Akademii Nauk spośród nauczycieli akademickich Społecznej Akademii Nauk.</w:t>
      </w:r>
    </w:p>
    <w:p w14:paraId="38E7237F" w14:textId="172B3472" w:rsidR="00875C48" w:rsidRPr="003C61FA" w:rsidRDefault="00875C48" w:rsidP="58C627C9">
      <w:pPr>
        <w:pStyle w:val="Tekstpodstawowy"/>
        <w:numPr>
          <w:ilvl w:val="0"/>
          <w:numId w:val="3"/>
        </w:numPr>
        <w:tabs>
          <w:tab w:val="left" w:pos="360"/>
        </w:tabs>
        <w:ind w:left="360"/>
        <w:rPr>
          <w:i w:val="0"/>
          <w:iCs w:val="0"/>
          <w:sz w:val="20"/>
          <w:szCs w:val="20"/>
        </w:rPr>
      </w:pPr>
      <w:r w:rsidRPr="003C61FA">
        <w:rPr>
          <w:i w:val="0"/>
          <w:iCs w:val="0"/>
          <w:sz w:val="20"/>
          <w:szCs w:val="20"/>
        </w:rPr>
        <w:t>Opiekun praktyk jako przedstawiciel Społecznej Akademii Nauk jest przełożonym studentów odbywających praktyki. Odpowiada za realizację praktyk zgodnie z ich celami i ustalonym programem praktyk wspólnie z kierownictwem</w:t>
      </w:r>
      <w:r w:rsidR="592E2780" w:rsidRPr="003C61FA">
        <w:rPr>
          <w:i w:val="0"/>
          <w:iCs w:val="0"/>
          <w:color w:val="000000" w:themeColor="text1"/>
          <w:sz w:val="20"/>
          <w:szCs w:val="20"/>
        </w:rPr>
        <w:t xml:space="preserve"> Instytucji Przyjmującej</w:t>
      </w:r>
      <w:r w:rsidRPr="003C61FA">
        <w:rPr>
          <w:i w:val="0"/>
          <w:iCs w:val="0"/>
          <w:sz w:val="20"/>
          <w:szCs w:val="20"/>
        </w:rPr>
        <w:t xml:space="preserve"> jest upoważniony do rozstrzygania spraw związanych z przebiegiem praktyk.</w:t>
      </w:r>
    </w:p>
    <w:p w14:paraId="1649844C" w14:textId="77777777" w:rsidR="00875C48" w:rsidRPr="003C61FA" w:rsidRDefault="00875C48" w:rsidP="58C627C9">
      <w:pPr>
        <w:pStyle w:val="Tekstpodstawowy"/>
        <w:numPr>
          <w:ilvl w:val="0"/>
          <w:numId w:val="3"/>
        </w:numPr>
        <w:tabs>
          <w:tab w:val="left" w:pos="360"/>
        </w:tabs>
        <w:ind w:left="360"/>
        <w:rPr>
          <w:i w:val="0"/>
          <w:iCs w:val="0"/>
          <w:sz w:val="20"/>
          <w:szCs w:val="20"/>
        </w:rPr>
      </w:pPr>
      <w:bookmarkStart w:id="1" w:name="_Hlk103247131"/>
      <w:r w:rsidRPr="003C61FA">
        <w:rPr>
          <w:i w:val="0"/>
          <w:iCs w:val="0"/>
          <w:sz w:val="20"/>
          <w:szCs w:val="20"/>
        </w:rPr>
        <w:t>Uczelnia zobowiązuje się do zapoznania studenta z regulaminem praktyk.</w:t>
      </w:r>
      <w:bookmarkEnd w:id="1"/>
    </w:p>
    <w:p w14:paraId="3E56F3FF" w14:textId="15BF575F" w:rsidR="008236E7" w:rsidRPr="003C61FA" w:rsidRDefault="008236E7" w:rsidP="58C627C9">
      <w:pPr>
        <w:pStyle w:val="Tekstpodstawowy"/>
        <w:numPr>
          <w:ilvl w:val="0"/>
          <w:numId w:val="3"/>
        </w:numPr>
        <w:tabs>
          <w:tab w:val="left" w:pos="360"/>
        </w:tabs>
        <w:ind w:left="360"/>
        <w:rPr>
          <w:i w:val="0"/>
          <w:iCs w:val="0"/>
          <w:sz w:val="20"/>
          <w:szCs w:val="20"/>
        </w:rPr>
      </w:pPr>
      <w:r w:rsidRPr="003C61FA">
        <w:rPr>
          <w:i w:val="0"/>
          <w:iCs w:val="0"/>
          <w:sz w:val="20"/>
          <w:szCs w:val="20"/>
        </w:rPr>
        <w:t>Studentowi wykonującemu czynności w ramach praktyk, nie przysługuje wynagrodzenie.</w:t>
      </w:r>
    </w:p>
    <w:p w14:paraId="1D652430" w14:textId="6A518042" w:rsidR="00875C48" w:rsidRPr="003233E2" w:rsidRDefault="00875C48" w:rsidP="009B61FB">
      <w:pPr>
        <w:pStyle w:val="Tekstpodstawowy"/>
        <w:tabs>
          <w:tab w:val="left" w:pos="360"/>
        </w:tabs>
        <w:rPr>
          <w:sz w:val="20"/>
          <w:szCs w:val="20"/>
        </w:rPr>
      </w:pPr>
      <w:bookmarkStart w:id="2" w:name="_Hlk103247147"/>
    </w:p>
    <w:bookmarkEnd w:id="2"/>
    <w:p w14:paraId="5CDBDA46" w14:textId="77777777" w:rsidR="00327800" w:rsidRPr="003233E2" w:rsidRDefault="00327800" w:rsidP="00C428D1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4C2A1157" w14:textId="40ECF0BA" w:rsidR="00875C48" w:rsidRPr="003233E2" w:rsidRDefault="00875C48" w:rsidP="00C428D1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3.</w:t>
      </w:r>
    </w:p>
    <w:p w14:paraId="04E81086" w14:textId="2C9FD6E0" w:rsidR="00875C48" w:rsidRPr="003233E2" w:rsidRDefault="00875C48" w:rsidP="60AF09E4">
      <w:pPr>
        <w:pStyle w:val="Tekstpodstawowy"/>
        <w:tabs>
          <w:tab w:val="left" w:pos="360"/>
        </w:tabs>
        <w:rPr>
          <w:i w:val="0"/>
          <w:iCs w:val="0"/>
          <w:sz w:val="20"/>
          <w:szCs w:val="20"/>
        </w:rPr>
      </w:pPr>
      <w:r w:rsidRPr="60AF09E4">
        <w:rPr>
          <w:i w:val="0"/>
          <w:iCs w:val="0"/>
          <w:sz w:val="20"/>
          <w:szCs w:val="20"/>
        </w:rPr>
        <w:t>Student</w:t>
      </w:r>
      <w:r w:rsidRPr="60AF09E4">
        <w:rPr>
          <w:i w:val="0"/>
          <w:iCs w:val="0"/>
          <w:spacing w:val="-4"/>
          <w:sz w:val="20"/>
          <w:szCs w:val="20"/>
        </w:rPr>
        <w:t xml:space="preserve"> skierowany na praktykę zawodową jest ubezpieczony polisą OC i NNW</w:t>
      </w:r>
      <w:r w:rsidR="008E50A7" w:rsidRPr="60AF09E4">
        <w:rPr>
          <w:i w:val="0"/>
          <w:iCs w:val="0"/>
          <w:spacing w:val="-4"/>
          <w:sz w:val="20"/>
          <w:szCs w:val="20"/>
        </w:rPr>
        <w:t xml:space="preserve"> przez SAN</w:t>
      </w:r>
      <w:r w:rsidR="2045A528" w:rsidRPr="60AF09E4">
        <w:rPr>
          <w:i w:val="0"/>
          <w:iCs w:val="0"/>
          <w:spacing w:val="-4"/>
          <w:sz w:val="20"/>
          <w:szCs w:val="20"/>
        </w:rPr>
        <w:t xml:space="preserve">. </w:t>
      </w:r>
    </w:p>
    <w:p w14:paraId="4898C767" w14:textId="60CFBB9F" w:rsidR="00327800" w:rsidRPr="003233E2" w:rsidRDefault="00327800" w:rsidP="58C627C9">
      <w:pPr>
        <w:pStyle w:val="Tekstpodstawowy"/>
        <w:widowControl w:val="0"/>
        <w:rPr>
          <w:i w:val="0"/>
          <w:iCs w:val="0"/>
          <w:color w:val="000000" w:themeColor="text1"/>
          <w:sz w:val="20"/>
          <w:szCs w:val="20"/>
        </w:rPr>
      </w:pPr>
    </w:p>
    <w:p w14:paraId="55CE96F5" w14:textId="79518CF0" w:rsidR="00875C48" w:rsidRPr="003233E2" w:rsidRDefault="00875C48" w:rsidP="00327800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4.</w:t>
      </w:r>
    </w:p>
    <w:p w14:paraId="71820A45" w14:textId="345729D9" w:rsidR="00875C48" w:rsidRPr="003233E2" w:rsidRDefault="792FCFD0" w:rsidP="58C627C9">
      <w:pPr>
        <w:pStyle w:val="Tekstpodstawowy"/>
        <w:numPr>
          <w:ilvl w:val="0"/>
          <w:numId w:val="2"/>
        </w:numPr>
        <w:tabs>
          <w:tab w:val="left" w:pos="360"/>
        </w:tabs>
        <w:ind w:left="284" w:hanging="284"/>
        <w:rPr>
          <w:sz w:val="20"/>
          <w:szCs w:val="20"/>
        </w:rPr>
      </w:pPr>
      <w:r w:rsidRPr="58C627C9">
        <w:rPr>
          <w:i w:val="0"/>
          <w:iCs w:val="0"/>
          <w:color w:val="000000" w:themeColor="text1"/>
          <w:sz w:val="19"/>
          <w:szCs w:val="19"/>
        </w:rPr>
        <w:t>Instytucja Przyjmująca</w:t>
      </w:r>
      <w:r w:rsidR="00875C48" w:rsidRPr="58C627C9">
        <w:rPr>
          <w:i w:val="0"/>
          <w:iCs w:val="0"/>
          <w:sz w:val="20"/>
          <w:szCs w:val="20"/>
        </w:rPr>
        <w:t xml:space="preserve"> zobowiązan</w:t>
      </w:r>
      <w:r w:rsidR="68988034" w:rsidRPr="58C627C9">
        <w:rPr>
          <w:i w:val="0"/>
          <w:iCs w:val="0"/>
          <w:sz w:val="20"/>
          <w:szCs w:val="20"/>
        </w:rPr>
        <w:t>a</w:t>
      </w:r>
      <w:r w:rsidR="00875C48" w:rsidRPr="58C627C9">
        <w:rPr>
          <w:i w:val="0"/>
          <w:iCs w:val="0"/>
          <w:sz w:val="20"/>
          <w:szCs w:val="20"/>
        </w:rPr>
        <w:t xml:space="preserve"> jest do zapewnienia warunków niezbędnych do przeprowadzenia praktyk zgodnie z ustaleniami porozumienia zawartego z Społeczną Akademią Nauk, a w szczególności:</w:t>
      </w:r>
    </w:p>
    <w:p w14:paraId="24D0EE08" w14:textId="77777777" w:rsidR="00875C48" w:rsidRPr="003233E2" w:rsidRDefault="00875C48" w:rsidP="00786D8E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zapewnienia odpowiednich i należycie wyposażonych stanowisk pracy, pomieszczeń, warsztatów, urządzeń, narządzi i materiałów zgodnie z programem praktyk oraz zapisami niniejszej Umowy;</w:t>
      </w:r>
    </w:p>
    <w:p w14:paraId="7E487135" w14:textId="77777777" w:rsidR="00875C48" w:rsidRPr="003233E2" w:rsidRDefault="00875C48" w:rsidP="00786D8E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58C627C9">
        <w:rPr>
          <w:i w:val="0"/>
          <w:iCs w:val="0"/>
          <w:spacing w:val="-4"/>
          <w:sz w:val="20"/>
          <w:szCs w:val="20"/>
        </w:rPr>
        <w:t>zapoznania studentów z regulaminem pracy, przepisami BHP oraz o ochronie tajemnicy państwowej i służbowej;</w:t>
      </w:r>
    </w:p>
    <w:p w14:paraId="3C2C0952" w14:textId="77777777" w:rsidR="00875C48" w:rsidRPr="003233E2" w:rsidRDefault="00875C48" w:rsidP="00786D8E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nadzoru nad wykonywaniem przez studentów zadań wynikających z programu praktyk;</w:t>
      </w:r>
    </w:p>
    <w:p w14:paraId="006E6D6D" w14:textId="77777777" w:rsidR="00875C48" w:rsidRPr="003233E2" w:rsidRDefault="00875C48" w:rsidP="00786D8E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58C627C9">
        <w:rPr>
          <w:i w:val="0"/>
          <w:iCs w:val="0"/>
          <w:spacing w:val="-4"/>
          <w:sz w:val="20"/>
          <w:szCs w:val="20"/>
        </w:rPr>
        <w:t>umożliwienia studentom korzystania z biblioteki zakładowej oraz zakładowych urządzeń socjalnych i kulturalnych;</w:t>
      </w:r>
    </w:p>
    <w:p w14:paraId="2768B1E3" w14:textId="77777777" w:rsidR="00875C48" w:rsidRPr="003233E2" w:rsidRDefault="00875C48" w:rsidP="00786D8E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3233E2">
        <w:rPr>
          <w:i w:val="0"/>
          <w:iCs w:val="0"/>
          <w:sz w:val="20"/>
          <w:szCs w:val="20"/>
        </w:rPr>
        <w:t>zapewnienia studentom na czas praktyk środków ochrony przewidzianych w przepisach BHP.</w:t>
      </w:r>
    </w:p>
    <w:p w14:paraId="3B3F46CC" w14:textId="77777777" w:rsidR="009B5E23" w:rsidRPr="003233E2" w:rsidRDefault="009B5E23" w:rsidP="00786D8E">
      <w:pPr>
        <w:pStyle w:val="Tekstpodstawowy"/>
        <w:rPr>
          <w:b/>
          <w:bCs/>
          <w:i w:val="0"/>
          <w:iCs w:val="0"/>
          <w:sz w:val="20"/>
          <w:szCs w:val="20"/>
        </w:rPr>
      </w:pPr>
    </w:p>
    <w:p w14:paraId="6199AC6C" w14:textId="77777777" w:rsidR="009B5E23" w:rsidRPr="003233E2" w:rsidRDefault="009B5E23" w:rsidP="00C428D1">
      <w:pPr>
        <w:pStyle w:val="Tekstpodstawowy"/>
        <w:jc w:val="left"/>
        <w:rPr>
          <w:b/>
          <w:bCs/>
          <w:i w:val="0"/>
          <w:iCs w:val="0"/>
          <w:sz w:val="20"/>
          <w:szCs w:val="20"/>
        </w:rPr>
      </w:pPr>
    </w:p>
    <w:p w14:paraId="767D0949" w14:textId="7DAB64E4" w:rsidR="00875C48" w:rsidRPr="003233E2" w:rsidRDefault="00875C48" w:rsidP="00474451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5.</w:t>
      </w:r>
    </w:p>
    <w:p w14:paraId="35DA2739" w14:textId="77777777" w:rsidR="00875C48" w:rsidRPr="003233E2" w:rsidRDefault="00875C48" w:rsidP="58C627C9">
      <w:pPr>
        <w:pStyle w:val="Tekstpodstawowy"/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 w:rsidRPr="58C627C9">
        <w:rPr>
          <w:i w:val="0"/>
          <w:iCs w:val="0"/>
          <w:sz w:val="20"/>
          <w:szCs w:val="20"/>
        </w:rPr>
        <w:t>Do studenta odbywającego praktykę zawodową na podstawie skierowania stosuje się odpowiednio przepisy prawa pracy o ochronie pracy kobiet i młodocianych, o dyscyplinie pracy oraz BHP.</w:t>
      </w:r>
    </w:p>
    <w:p w14:paraId="0D1F94F2" w14:textId="336A2A7C" w:rsidR="00875C48" w:rsidRPr="003233E2" w:rsidRDefault="3F819BC7" w:rsidP="58C627C9">
      <w:pPr>
        <w:pStyle w:val="Tekstpodstawowy"/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 w:rsidRPr="58C627C9">
        <w:rPr>
          <w:i w:val="0"/>
          <w:iCs w:val="0"/>
          <w:color w:val="000000" w:themeColor="text1"/>
          <w:sz w:val="19"/>
          <w:szCs w:val="19"/>
        </w:rPr>
        <w:t>Instytucja Przyjmująca</w:t>
      </w:r>
      <w:r w:rsidR="00875C48" w:rsidRPr="58C627C9">
        <w:rPr>
          <w:i w:val="0"/>
          <w:iCs w:val="0"/>
          <w:sz w:val="20"/>
          <w:szCs w:val="20"/>
        </w:rPr>
        <w:t xml:space="preserve"> może zażądać od SAN odwołania z praktyk studenta/ki odbywającego praktykę na podstawie skierowania w przypadku, gdy naruszy on w sposób rażący dyscyplinę pracy.</w:t>
      </w:r>
    </w:p>
    <w:p w14:paraId="49D865EC" w14:textId="314FBDD9" w:rsidR="00875C48" w:rsidRPr="003233E2" w:rsidRDefault="00875C48" w:rsidP="58C627C9">
      <w:pPr>
        <w:pStyle w:val="Tekstpodstawowy"/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 w:rsidRPr="58C627C9">
        <w:rPr>
          <w:i w:val="0"/>
          <w:iCs w:val="0"/>
          <w:sz w:val="20"/>
          <w:szCs w:val="20"/>
        </w:rPr>
        <w:t xml:space="preserve">Społeczna Akademia Nauk nie ponosi odpowiedzialności za powstałe szkody przez studenta z jego winy. </w:t>
      </w:r>
    </w:p>
    <w:p w14:paraId="0DCAF7F0" w14:textId="454F9AD6" w:rsidR="00875C48" w:rsidRPr="003233E2" w:rsidRDefault="00875C48" w:rsidP="58C627C9">
      <w:pPr>
        <w:pStyle w:val="Tekstpodstawowy"/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 w:rsidRPr="58C627C9">
        <w:rPr>
          <w:i w:val="0"/>
          <w:iCs w:val="0"/>
          <w:sz w:val="20"/>
          <w:szCs w:val="20"/>
        </w:rPr>
        <w:t xml:space="preserve">Wszelkie roszczenia powstałe w związku z wyrządzeniem przez studenta szkody w mieniu </w:t>
      </w:r>
      <w:r w:rsidR="58B1CADC" w:rsidRPr="58C627C9">
        <w:rPr>
          <w:i w:val="0"/>
          <w:iCs w:val="0"/>
          <w:color w:val="000000" w:themeColor="text1"/>
          <w:sz w:val="19"/>
          <w:szCs w:val="19"/>
        </w:rPr>
        <w:t>Instytucji Przyjmującej</w:t>
      </w:r>
      <w:r w:rsidRPr="58C627C9">
        <w:rPr>
          <w:i w:val="0"/>
          <w:iCs w:val="0"/>
          <w:sz w:val="20"/>
          <w:szCs w:val="20"/>
        </w:rPr>
        <w:t>, kierowane są do studenta, który tę szkodę wyrządził.</w:t>
      </w:r>
    </w:p>
    <w:p w14:paraId="3E966690" w14:textId="77777777" w:rsidR="00875C48" w:rsidRPr="003233E2" w:rsidRDefault="00875C48" w:rsidP="58C627C9">
      <w:pPr>
        <w:pStyle w:val="Tekstpodstawowy"/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 w:rsidRPr="39892129">
        <w:rPr>
          <w:i w:val="0"/>
          <w:iCs w:val="0"/>
          <w:sz w:val="20"/>
          <w:szCs w:val="20"/>
        </w:rPr>
        <w:lastRenderedPageBreak/>
        <w:t>Do ustalenia zakresu odpowiedzialności odszkodowawczej studenta za wyrządzona szkodę stosuje się przepisy zawarte w ustawie Kodeks Cywilny.</w:t>
      </w:r>
    </w:p>
    <w:p w14:paraId="77D14AD9" w14:textId="246958C8" w:rsidR="39892129" w:rsidRDefault="39892129" w:rsidP="39892129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2B5FA8A1" w14:textId="53DEBB12" w:rsidR="39892129" w:rsidRDefault="39892129" w:rsidP="1021F58C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3DDFBA05" w14:textId="50D3CDAE" w:rsidR="1021F58C" w:rsidRDefault="1021F58C" w:rsidP="1021F58C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789BAD2B" w14:textId="3DE02C81" w:rsidR="6C4CA3C6" w:rsidRDefault="6C4CA3C6" w:rsidP="6C4CA3C6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2AE97AE1" w14:textId="77777777" w:rsidR="00875C48" w:rsidRPr="003233E2" w:rsidRDefault="00875C48" w:rsidP="60AF09E4">
      <w:pPr>
        <w:pStyle w:val="Tekstpodstawowy"/>
        <w:jc w:val="center"/>
        <w:rPr>
          <w:sz w:val="20"/>
          <w:szCs w:val="20"/>
        </w:rPr>
      </w:pPr>
      <w:r w:rsidRPr="60AF09E4">
        <w:rPr>
          <w:b/>
          <w:bCs/>
          <w:i w:val="0"/>
          <w:iCs w:val="0"/>
          <w:sz w:val="20"/>
          <w:szCs w:val="20"/>
        </w:rPr>
        <w:t>§ 6.</w:t>
      </w:r>
    </w:p>
    <w:p w14:paraId="5A1BD809" w14:textId="77777777" w:rsidR="00875C48" w:rsidRPr="003233E2" w:rsidRDefault="00875C48" w:rsidP="39892129">
      <w:pPr>
        <w:pStyle w:val="Tekstpodstawowy"/>
        <w:tabs>
          <w:tab w:val="left" w:pos="426"/>
        </w:tabs>
        <w:rPr>
          <w:sz w:val="20"/>
          <w:szCs w:val="20"/>
        </w:rPr>
      </w:pPr>
      <w:r w:rsidRPr="39892129">
        <w:rPr>
          <w:i w:val="0"/>
          <w:iCs w:val="0"/>
          <w:sz w:val="20"/>
          <w:szCs w:val="20"/>
        </w:rPr>
        <w:t>Każdej ze stron przysługuje prawo wypowiedzenia niniejszej umowy z zachowaniem 1- miesięcznego okresu wypowiedzenia i formy pisemnej pod rygorem nieważności.</w:t>
      </w:r>
    </w:p>
    <w:p w14:paraId="69800BC0" w14:textId="77777777" w:rsidR="00327800" w:rsidRPr="003233E2" w:rsidRDefault="00327800" w:rsidP="00327800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291261A8" w14:textId="25991415" w:rsidR="60AF09E4" w:rsidRDefault="60AF09E4" w:rsidP="60AF09E4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096AF793" w14:textId="282689C5" w:rsidR="00875C48" w:rsidRPr="003233E2" w:rsidRDefault="00875C48" w:rsidP="00327800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7.</w:t>
      </w:r>
    </w:p>
    <w:p w14:paraId="67A87F51" w14:textId="5EE5B573" w:rsidR="00875C48" w:rsidRPr="003233E2" w:rsidRDefault="00875C48" w:rsidP="0058128F">
      <w:pPr>
        <w:pStyle w:val="Tekstpodstawowy"/>
        <w:tabs>
          <w:tab w:val="left" w:pos="426"/>
        </w:tabs>
        <w:rPr>
          <w:sz w:val="20"/>
          <w:szCs w:val="20"/>
        </w:rPr>
      </w:pPr>
      <w:r w:rsidRPr="60AF09E4">
        <w:rPr>
          <w:i w:val="0"/>
          <w:iCs w:val="0"/>
          <w:sz w:val="20"/>
          <w:szCs w:val="20"/>
        </w:rPr>
        <w:t xml:space="preserve">Każda zmiana niniejszej umowy wymaga formy pisemnej pod rygorem nieważności, za zgodą </w:t>
      </w:r>
      <w:r w:rsidR="0960FCB9" w:rsidRPr="60AF09E4">
        <w:rPr>
          <w:i w:val="0"/>
          <w:iCs w:val="0"/>
          <w:sz w:val="20"/>
          <w:szCs w:val="20"/>
        </w:rPr>
        <w:t>w</w:t>
      </w:r>
      <w:r w:rsidR="11F1FBC3" w:rsidRPr="60AF09E4">
        <w:rPr>
          <w:i w:val="0"/>
          <w:iCs w:val="0"/>
          <w:sz w:val="20"/>
          <w:szCs w:val="20"/>
        </w:rPr>
        <w:t xml:space="preserve">szystkich </w:t>
      </w:r>
      <w:r w:rsidRPr="60AF09E4">
        <w:rPr>
          <w:i w:val="0"/>
          <w:iCs w:val="0"/>
          <w:sz w:val="20"/>
          <w:szCs w:val="20"/>
        </w:rPr>
        <w:t>stron niniejszego porozumienia.</w:t>
      </w:r>
    </w:p>
    <w:p w14:paraId="59894E36" w14:textId="77777777" w:rsidR="00327800" w:rsidRPr="003233E2" w:rsidRDefault="00327800" w:rsidP="00327800">
      <w:pPr>
        <w:pStyle w:val="Tekstpodstawowy"/>
        <w:jc w:val="center"/>
        <w:rPr>
          <w:b/>
          <w:bCs/>
          <w:i w:val="0"/>
          <w:iCs w:val="0"/>
          <w:sz w:val="20"/>
          <w:szCs w:val="20"/>
        </w:rPr>
      </w:pPr>
    </w:p>
    <w:p w14:paraId="46293A1D" w14:textId="384C1333" w:rsidR="00875C48" w:rsidRPr="003233E2" w:rsidRDefault="00875C48" w:rsidP="00327800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8.</w:t>
      </w:r>
    </w:p>
    <w:p w14:paraId="36A755C2" w14:textId="4DD90F72" w:rsidR="00875C48" w:rsidRPr="003233E2" w:rsidRDefault="00875C48" w:rsidP="7F293234">
      <w:pPr>
        <w:pStyle w:val="Tekstpodstawowy"/>
        <w:tabs>
          <w:tab w:val="left" w:pos="426"/>
        </w:tabs>
        <w:rPr>
          <w:i w:val="0"/>
          <w:iCs w:val="0"/>
          <w:sz w:val="20"/>
          <w:szCs w:val="20"/>
        </w:rPr>
      </w:pPr>
      <w:r w:rsidRPr="7F293234">
        <w:rPr>
          <w:i w:val="0"/>
          <w:iCs w:val="0"/>
          <w:sz w:val="20"/>
          <w:szCs w:val="20"/>
        </w:rPr>
        <w:t xml:space="preserve">Porozumienie sporządzono w </w:t>
      </w:r>
      <w:r w:rsidR="1125565B" w:rsidRPr="7F293234">
        <w:rPr>
          <w:i w:val="0"/>
          <w:iCs w:val="0"/>
          <w:sz w:val="20"/>
          <w:szCs w:val="20"/>
        </w:rPr>
        <w:t xml:space="preserve">trzech </w:t>
      </w:r>
      <w:r w:rsidRPr="7F293234">
        <w:rPr>
          <w:i w:val="0"/>
          <w:iCs w:val="0"/>
          <w:sz w:val="20"/>
          <w:szCs w:val="20"/>
        </w:rPr>
        <w:t>jednobrzmiących egzemplarzach po jednym dla każdej stron.</w:t>
      </w:r>
    </w:p>
    <w:p w14:paraId="4C91CA8B" w14:textId="77777777" w:rsidR="00875C48" w:rsidRPr="003233E2" w:rsidRDefault="00875C48" w:rsidP="00C428D1">
      <w:pPr>
        <w:pStyle w:val="Tekstpodstawowy"/>
        <w:jc w:val="left"/>
        <w:rPr>
          <w:b/>
          <w:bCs/>
          <w:i w:val="0"/>
          <w:iCs w:val="0"/>
          <w:sz w:val="20"/>
          <w:szCs w:val="20"/>
        </w:rPr>
      </w:pPr>
    </w:p>
    <w:p w14:paraId="101412E3" w14:textId="26C41EEC" w:rsidR="00875C48" w:rsidRPr="003233E2" w:rsidRDefault="00875C48" w:rsidP="00327800">
      <w:pPr>
        <w:pStyle w:val="Tekstpodstawowy"/>
        <w:jc w:val="center"/>
        <w:rPr>
          <w:sz w:val="20"/>
          <w:szCs w:val="20"/>
        </w:rPr>
      </w:pPr>
      <w:r w:rsidRPr="003233E2">
        <w:rPr>
          <w:b/>
          <w:bCs/>
          <w:i w:val="0"/>
          <w:iCs w:val="0"/>
          <w:sz w:val="20"/>
          <w:szCs w:val="20"/>
        </w:rPr>
        <w:t>§ 9.</w:t>
      </w:r>
    </w:p>
    <w:p w14:paraId="4928EEAE" w14:textId="13E56CDD" w:rsidR="00875C48" w:rsidRPr="003233E2" w:rsidRDefault="00875C48" w:rsidP="58C627C9">
      <w:pPr>
        <w:pStyle w:val="Tekstpodstawowy"/>
        <w:numPr>
          <w:ilvl w:val="0"/>
          <w:numId w:val="21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</w:rPr>
      </w:pPr>
      <w:r w:rsidRPr="58C627C9">
        <w:rPr>
          <w:i w:val="0"/>
          <w:iCs w:val="0"/>
          <w:sz w:val="20"/>
          <w:szCs w:val="20"/>
          <w:shd w:val="clear" w:color="auto" w:fill="FFFFFF"/>
        </w:rPr>
        <w:t>Każda ze Stron oświadcza, że jest Administratorem Danych Osobowych osób wskazanych w Umowie jako osoby reprezentujące Stronę, osoby do kontaktu lub odpowiedzialne za realizację poszczególnych zadań wynikających, a także przydzielonych do realizacji Umowy i udostępnia je drugiej stronie w zakresie: imienia, nazwiska, pełnionej funkcji lub stanowiska, służbowych danych kontaktowych.</w:t>
      </w:r>
    </w:p>
    <w:p w14:paraId="7A67B952" w14:textId="5E19BA69" w:rsidR="00875C48" w:rsidRPr="003233E2" w:rsidRDefault="00875C48" w:rsidP="58C627C9">
      <w:pPr>
        <w:pStyle w:val="Tekstpodstawowy"/>
        <w:numPr>
          <w:ilvl w:val="0"/>
          <w:numId w:val="21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</w:rPr>
      </w:pPr>
      <w:r w:rsidRPr="58C627C9">
        <w:rPr>
          <w:i w:val="0"/>
          <w:iCs w:val="0"/>
          <w:sz w:val="20"/>
          <w:szCs w:val="20"/>
          <w:shd w:val="clear" w:color="auto" w:fill="FFFFFF"/>
        </w:rPr>
        <w:t>Każda ze Stron oświadcza, że udostępnienie przez nią danych osobowych nie narusza przepisów o ochronie danych osobowych, w szczególności przepisów w rozumieniu przepisów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dalej „RODO”.</w:t>
      </w:r>
    </w:p>
    <w:p w14:paraId="6BCA562C" w14:textId="4FBB1FA1" w:rsidR="00875C48" w:rsidRPr="003233E2" w:rsidRDefault="00875C48" w:rsidP="58C627C9">
      <w:pPr>
        <w:pStyle w:val="Tekstpodstawowy"/>
        <w:numPr>
          <w:ilvl w:val="0"/>
          <w:numId w:val="21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</w:rPr>
      </w:pPr>
      <w:r w:rsidRPr="58C627C9">
        <w:rPr>
          <w:i w:val="0"/>
          <w:iCs w:val="0"/>
          <w:sz w:val="20"/>
          <w:szCs w:val="20"/>
          <w:shd w:val="clear" w:color="auto" w:fill="FFFFFF"/>
        </w:rPr>
        <w:t>Strony zobowiązują się do wzajemnego wspierania w realizowaniu praw osób, których dane dotyczą, w szczególności poprzez ich przekazywanie od osoby, której dane dotyczą drugiej Stronie niniejszej Umowy.</w:t>
      </w:r>
    </w:p>
    <w:p w14:paraId="4C58BD29" w14:textId="291E618A" w:rsidR="00875C48" w:rsidRPr="003233E2" w:rsidRDefault="00875C48" w:rsidP="58C627C9">
      <w:pPr>
        <w:pStyle w:val="Tekstpodstawowy"/>
        <w:numPr>
          <w:ilvl w:val="0"/>
          <w:numId w:val="21"/>
        </w:numPr>
        <w:tabs>
          <w:tab w:val="clear" w:pos="720"/>
          <w:tab w:val="left" w:pos="426"/>
        </w:tabs>
        <w:ind w:left="426" w:hanging="426"/>
        <w:rPr>
          <w:i w:val="0"/>
          <w:iCs w:val="0"/>
          <w:sz w:val="20"/>
          <w:szCs w:val="20"/>
          <w:shd w:val="clear" w:color="auto" w:fill="FFFFFF"/>
        </w:rPr>
      </w:pPr>
      <w:r w:rsidRPr="58C627C9">
        <w:rPr>
          <w:i w:val="0"/>
          <w:iCs w:val="0"/>
          <w:sz w:val="20"/>
          <w:szCs w:val="20"/>
          <w:shd w:val="clear" w:color="auto" w:fill="FFFFFF"/>
        </w:rPr>
        <w:t>Każda ze Stron zobowiązuje się przekazać osobom, których dane udostępnia niezwłocznie niezbędne informacje o zasadach przetwarzania ich danych przez drugą Stronę w celu realizacji niniejszej Umowy, a także zobowiązuje się do udzielenia tym osobom wszelkich wymaganych przepisami art. 14 RODO informacji dotyczących przetwarzania danych.</w:t>
      </w:r>
    </w:p>
    <w:p w14:paraId="035DAC62" w14:textId="58B931F0" w:rsidR="00875C48" w:rsidRPr="003233E2" w:rsidRDefault="00875C48" w:rsidP="00C428D1">
      <w:pPr>
        <w:pStyle w:val="Tekstpodstawowy"/>
        <w:jc w:val="left"/>
        <w:rPr>
          <w:sz w:val="20"/>
          <w:szCs w:val="20"/>
        </w:rPr>
      </w:pPr>
    </w:p>
    <w:p w14:paraId="53BDA4D8" w14:textId="3D068482" w:rsidR="009F0585" w:rsidRPr="003233E2" w:rsidRDefault="00DF6D17" w:rsidP="00C428D1">
      <w:pPr>
        <w:pStyle w:val="Tekstpodstawowy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E7B20C" wp14:editId="23E807A5">
                <wp:simplePos x="0" y="0"/>
                <wp:positionH relativeFrom="column">
                  <wp:posOffset>190500</wp:posOffset>
                </wp:positionH>
                <wp:positionV relativeFrom="paragraph">
                  <wp:posOffset>643255</wp:posOffset>
                </wp:positionV>
                <wp:extent cx="6299200" cy="23495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52EF" w14:textId="371EBAB9" w:rsidR="00DF6D17" w:rsidRPr="00DF6D17" w:rsidRDefault="00DF6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6D17">
                              <w:rPr>
                                <w:sz w:val="16"/>
                                <w:szCs w:val="16"/>
                              </w:rPr>
                              <w:t>Uwaga: to wersja robocza dokumentu. Proszę nie drukować ani nie przekazywać do podpisu przed zatwierdzeniem przez Akademickie Biuro Karier.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B2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pt;margin-top:50.65pt;width:496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">
                <v:textbox>
                  <w:txbxContent>
                    <w:p w14:paraId="6E3552EF" w14:textId="371EBAB9" w:rsidR="00DF6D17" w:rsidRPr="00DF6D17" w:rsidRDefault="00DF6D17">
                      <w:pPr>
                        <w:rPr>
                          <w:sz w:val="16"/>
                          <w:szCs w:val="16"/>
                        </w:rPr>
                      </w:pPr>
                      <w:r w:rsidRPr="00DF6D17">
                        <w:rPr>
                          <w:sz w:val="16"/>
                          <w:szCs w:val="16"/>
                        </w:rPr>
                        <w:t>Uwaga: to wersja robocza dokumentu. Proszę nie drukować ani nie przekazywać do podpisu przed zatwierdzeniem przez Akademickie Biuro Karier.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285"/>
        <w:gridCol w:w="3645"/>
      </w:tblGrid>
      <w:tr w:rsidR="58C627C9" w14:paraId="69A90201" w14:textId="77777777" w:rsidTr="58C627C9">
        <w:trPr>
          <w:trHeight w:val="30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AF21904" w14:textId="41BDB9B2" w:rsidR="58C627C9" w:rsidRDefault="58C627C9" w:rsidP="58C627C9">
            <w:pPr>
              <w:pStyle w:val="Tekstpodstawowy"/>
              <w:jc w:val="center"/>
              <w:rPr>
                <w:color w:val="000000" w:themeColor="text1"/>
                <w:sz w:val="20"/>
                <w:szCs w:val="20"/>
              </w:rPr>
            </w:pPr>
            <w:r w:rsidRPr="58C627C9">
              <w:rPr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Społeczna Akademia Nauk</w:t>
            </w:r>
            <w:r w:rsidRPr="58C627C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6CC679" w14:textId="4BF0E9B6" w:rsidR="58C627C9" w:rsidRDefault="58C627C9" w:rsidP="58C627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8C627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Instytucja Przyjmująca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0F27CCF" w14:textId="60796278" w:rsidR="58C627C9" w:rsidRDefault="58C627C9" w:rsidP="58C627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8C627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Podpis Studenta</w:t>
            </w:r>
          </w:p>
        </w:tc>
      </w:tr>
      <w:tr w:rsidR="58C627C9" w14:paraId="5D718A2B" w14:textId="77777777" w:rsidTr="58C627C9">
        <w:trPr>
          <w:trHeight w:val="30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64194EC" w14:textId="5B938D95" w:rsidR="58C627C9" w:rsidRDefault="58C627C9" w:rsidP="58C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D28557C" w14:textId="150FFD55" w:rsidR="58C627C9" w:rsidRDefault="58C627C9" w:rsidP="58C627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531D0C" w14:textId="698D74D6" w:rsidR="58C627C9" w:rsidRDefault="58C627C9" w:rsidP="58C627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7AD3D3" w14:textId="209C7224" w:rsidR="00875C48" w:rsidRPr="009B5E23" w:rsidRDefault="00875C48" w:rsidP="58C627C9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5E7C94F8" w14:textId="24FA9A84" w:rsidR="004F062E" w:rsidRDefault="004F062E" w:rsidP="00C428D1">
      <w:r>
        <w:br w:type="page"/>
      </w:r>
    </w:p>
    <w:p w14:paraId="2CBE17E0" w14:textId="32B3B388" w:rsidR="004F062E" w:rsidRDefault="004F062E" w:rsidP="31C49751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4775A4F" w14:textId="708AE1C7" w:rsidR="004F062E" w:rsidRDefault="2E489138" w:rsidP="31C49751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F2BBE66" wp14:editId="77A1C883">
            <wp:extent cx="2038350" cy="652272"/>
            <wp:effectExtent l="0" t="0" r="0" b="0"/>
            <wp:docPr id="1322331197" name="Obraz 132233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31197" name="Obraz 13223311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0C62" w14:textId="430EE1E6" w:rsidR="004F062E" w:rsidRDefault="004F062E" w:rsidP="31C4975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F70B44" w14:textId="410B3311" w:rsidR="004F062E" w:rsidRDefault="2E489138" w:rsidP="5C2BB1C2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C49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Akademickie Biuro Karier</w:t>
      </w:r>
      <w:r w:rsidR="004F062E">
        <w:br/>
      </w:r>
      <w:r w:rsidRPr="31C49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Społeczna Akademia Nauk</w:t>
      </w:r>
      <w:r w:rsidR="004F062E">
        <w:br/>
      </w:r>
      <w:sdt>
        <w:sdtPr>
          <w:rPr>
            <w:rStyle w:val="Styl46"/>
          </w:rPr>
          <w:id w:val="-830677071"/>
          <w:placeholder>
            <w:docPart w:val="DefaultPlaceholder_-1854013438"/>
          </w:placeholder>
          <w:comboBox>
            <w:listItem w:value="Wybierz element."/>
            <w:listItem w:displayText="Filia w Warszawie (00-842), ul. Łucka 11" w:value="Filia w Warszawie (00-842), ul. Łucka 11"/>
            <w:listItem w:displayText="Siedziba w Łodzi (90-113), ul. Sienkiewicza 9" w:value="Siedziba w Łodzi (90-113), ul. Sienkiewicza 9"/>
            <w:listItem w:displayText="Wybierz z listy miejsce studiowania " w:value="Wybierz z listy miejsce studiowania "/>
          </w:comboBox>
        </w:sdtPr>
        <w:sdtContent>
          <w:r w:rsidR="004936DB">
            <w:rPr>
              <w:rStyle w:val="Styl46"/>
            </w:rPr>
            <w:t xml:space="preserve">Wybierz z listy miejsce studiowania </w:t>
          </w:r>
        </w:sdtContent>
      </w:sdt>
      <w:r w:rsidR="00E32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1DA18CA8" w14:textId="7DFBDA7F" w:rsidR="0E34F22C" w:rsidRPr="001E0EB9" w:rsidRDefault="004C1112" w:rsidP="0E34F2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6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​</w:t>
      </w:r>
      <w:sdt>
        <w:sdtPr>
          <w:rPr>
            <w:rStyle w:val="Styl28"/>
            <w:rFonts w:ascii="Times New Roman" w:hAnsi="Times New Roman" w:cs="Times New Roman"/>
            <w:sz w:val="24"/>
            <w:szCs w:val="24"/>
          </w:rPr>
          <w:alias w:val="Nazwa firmy/organizacji/instytucji"/>
          <w:tag w:val="Nazwa firmy/organizacji/instytucji"/>
          <w:id w:val="100077958"/>
          <w:placeholder>
            <w:docPart w:val="DefaultPlaceholder_-1854013440"/>
          </w:placeholder>
        </w:sdtPr>
        <w:sdtContent>
          <w:r w:rsidR="004936DB">
            <w:rPr>
              <w:rStyle w:val="Styl28"/>
              <w:rFonts w:ascii="Times New Roman" w:hAnsi="Times New Roman" w:cs="Times New Roman"/>
              <w:sz w:val="24"/>
              <w:szCs w:val="24"/>
            </w:rPr>
            <w:t>Wpisz n</w:t>
          </w:r>
          <w:r w:rsidR="002063E6" w:rsidRPr="001E0EB9">
            <w:rPr>
              <w:rStyle w:val="Styl28"/>
              <w:rFonts w:ascii="Times New Roman" w:hAnsi="Times New Roman" w:cs="Times New Roman"/>
              <w:sz w:val="24"/>
              <w:szCs w:val="24"/>
            </w:rPr>
            <w:t>azw</w:t>
          </w:r>
          <w:r w:rsidR="004936DB">
            <w:rPr>
              <w:rStyle w:val="Styl28"/>
              <w:rFonts w:ascii="Times New Roman" w:hAnsi="Times New Roman" w:cs="Times New Roman"/>
              <w:sz w:val="24"/>
              <w:szCs w:val="24"/>
            </w:rPr>
            <w:t>ę</w:t>
          </w:r>
          <w:r w:rsidR="002063E6" w:rsidRPr="001E0EB9">
            <w:rPr>
              <w:rStyle w:val="Styl28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B26288">
            <w:rPr>
              <w:rStyle w:val="Styl28"/>
              <w:rFonts w:ascii="Times New Roman" w:hAnsi="Times New Roman" w:cs="Times New Roman"/>
              <w:sz w:val="24"/>
              <w:szCs w:val="24"/>
            </w:rPr>
            <w:t xml:space="preserve">organizacji, w której odbędziesz praktykę </w:t>
          </w:r>
        </w:sdtContent>
      </w:sdt>
      <w:r w:rsidR="00D34DD0" w:rsidRPr="001E0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AE8" w:rsidRPr="001E0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sdt>
        <w:sdtPr>
          <w:rPr>
            <w:rStyle w:val="Styl29"/>
            <w:rFonts w:ascii="Times New Roman" w:hAnsi="Times New Roman" w:cs="Times New Roman"/>
            <w:sz w:val="24"/>
            <w:szCs w:val="24"/>
          </w:rPr>
          <w:alias w:val="Adres (ulica)"/>
          <w:tag w:val="Adres (ulica)"/>
          <w:id w:val="1457440294"/>
          <w:placeholder>
            <w:docPart w:val="DefaultPlaceholder_-1854013440"/>
          </w:placeholder>
        </w:sdtPr>
        <w:sdtContent>
          <w:r w:rsidR="002063E6" w:rsidRPr="001E0EB9">
            <w:rPr>
              <w:rStyle w:val="Styl29"/>
              <w:rFonts w:ascii="Times New Roman" w:hAnsi="Times New Roman" w:cs="Times New Roman"/>
              <w:sz w:val="24"/>
              <w:szCs w:val="24"/>
            </w:rPr>
            <w:t>Adres (ulica)</w:t>
          </w:r>
        </w:sdtContent>
      </w:sdt>
      <w:r w:rsidR="00F94AE8" w:rsidRPr="001E0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sdt>
        <w:sdtPr>
          <w:rPr>
            <w:rStyle w:val="Styl30"/>
            <w:rFonts w:ascii="Times New Roman" w:hAnsi="Times New Roman" w:cs="Times New Roman"/>
            <w:sz w:val="24"/>
            <w:szCs w:val="24"/>
          </w:rPr>
          <w:alias w:val="Adres (kod pocztowy, miasto)"/>
          <w:tag w:val="Adres (kod pocztowy, miasto)"/>
          <w:id w:val="-1966726320"/>
          <w:placeholder>
            <w:docPart w:val="DefaultPlaceholder_-1854013440"/>
          </w:placeholder>
        </w:sdtPr>
        <w:sdtContent>
          <w:r w:rsidR="002063E6" w:rsidRPr="001E0EB9">
            <w:rPr>
              <w:rStyle w:val="Styl30"/>
              <w:rFonts w:ascii="Times New Roman" w:hAnsi="Times New Roman" w:cs="Times New Roman"/>
              <w:sz w:val="24"/>
              <w:szCs w:val="24"/>
            </w:rPr>
            <w:t>Adres (kod pocztowy, miasto)</w:t>
          </w:r>
        </w:sdtContent>
      </w:sdt>
    </w:p>
    <w:p w14:paraId="75E55B7C" w14:textId="0FF40A9C" w:rsidR="7F3161CB" w:rsidRDefault="7F3161CB" w:rsidP="7F3161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BD8640" w14:textId="558D1A5D" w:rsidR="52B7574B" w:rsidRDefault="52B7574B" w:rsidP="5757A542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E3EF11" w14:textId="09757F2B" w:rsidR="07F2A5FF" w:rsidRDefault="07F2A5FF" w:rsidP="07F2A5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31E27A" w14:textId="4837435A" w:rsidR="004F062E" w:rsidRDefault="004F062E" w:rsidP="4986BE3F">
      <w:pPr>
        <w:spacing w:after="0"/>
        <w:ind w:left="708"/>
        <w:jc w:val="right"/>
      </w:pPr>
    </w:p>
    <w:p w14:paraId="61A48E8F" w14:textId="7571740C" w:rsidR="004F062E" w:rsidRPr="003F622E" w:rsidRDefault="2E489138" w:rsidP="7311857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Skierowanie na praktykę</w:t>
      </w:r>
      <w:r w:rsidR="18EF4F92" w:rsidRPr="003F6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 zakresu</w:t>
      </w:r>
      <w:r w:rsidR="001141A4" w:rsidRPr="003F6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rStyle w:val="Styl43"/>
          </w:rPr>
          <w:id w:val="-1126389066"/>
          <w:placeholder>
            <w:docPart w:val="DefaultPlaceholder_-1854013438"/>
          </w:placeholder>
          <w:comboBox>
            <w:listItem w:value="Wybierz element."/>
            <w:listItem w:displayText="administracji" w:value="administracji"/>
            <w:listItem w:displayText="bezpieczeństwa narodowego" w:value="bezpieczeństwa narodowego"/>
            <w:listItem w:displayText="dziennikarstwa i komunikacji społecznej" w:value="dziennikarstwa i komunikacji społecznej"/>
            <w:listItem w:displayText="finansów i rachunkowości" w:value="finansów i rachunkowości"/>
            <w:listItem w:displayText="filologii" w:value="filologii"/>
            <w:listItem w:displayText="fizjoterapii" w:value="fizjoterapii"/>
            <w:listItem w:displayText="grafiki" w:value="grafiki"/>
            <w:listItem w:displayText="informatyki" w:value="informatyki"/>
            <w:listItem w:displayText="kosmetologii" w:value="kosmetologii"/>
            <w:listItem w:displayText="logistyki" w:value="logistyki"/>
            <w:listItem w:displayText="managment" w:value="managment"/>
            <w:listItem w:displayText="organizacji filmowej" w:value="organizacji filmowej"/>
            <w:listItem w:displayText="pedagogiki" w:value="pedagogiki"/>
            <w:listItem w:displayText="psychologii" w:value="psychologii"/>
            <w:listItem w:displayText="socjologii" w:value="socjologii"/>
            <w:listItem w:displayText="stosunków międzynarodowych" w:value="stosunków międzynarodowych"/>
            <w:listItem w:displayText="turystyki i rekreacji" w:value="turystyki i rekreacji"/>
            <w:listItem w:displayText="zarządzania" w:value="zarządzania"/>
            <w:listItem w:displayText="Wybierz kierunek studiów" w:value="Wybierz kierunek studiów"/>
          </w:comboBox>
        </w:sdtPr>
        <w:sdtContent>
          <w:r w:rsidR="00D85255">
            <w:rPr>
              <w:rStyle w:val="Styl43"/>
            </w:rPr>
            <w:t>Wybierz kierunek studiów</w:t>
          </w:r>
        </w:sdtContent>
      </w:sdt>
      <w:r w:rsidR="5023AA31" w:rsidRPr="003F6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5EBDC752" w14:textId="33C2220E" w:rsidR="004F062E" w:rsidRPr="003F622E" w:rsidRDefault="2E489138" w:rsidP="73118579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3F622E">
        <w:rPr>
          <w:rFonts w:ascii="Times New Roman" w:eastAsia="Times New Roman" w:hAnsi="Times New Roman" w:cs="Times New Roman"/>
          <w:color w:val="000000" w:themeColor="text1"/>
        </w:rPr>
        <w:t xml:space="preserve">Uprzejmie proszę o przyjęcie na praktykę zawodową w roku akademickim </w:t>
      </w:r>
      <w:sdt>
        <w:sdtPr>
          <w:rPr>
            <w:rStyle w:val="Styl44"/>
          </w:rPr>
          <w:id w:val="-2039575171"/>
          <w:placeholder>
            <w:docPart w:val="DefaultPlaceholder_-1854013438"/>
          </w:placeholder>
          <w:comboBox>
            <w:listItem w:value="Wybierz element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Wybierz z listy" w:value="Wybierz z listy"/>
          </w:comboBox>
        </w:sdtPr>
        <w:sdtContent>
          <w:r w:rsidR="00B400F2">
            <w:rPr>
              <w:rStyle w:val="Styl44"/>
            </w:rPr>
            <w:t>Wybierz z listy</w:t>
          </w:r>
        </w:sdtContent>
      </w:sdt>
      <w:r w:rsidR="005F3594" w:rsidRPr="003F62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sdt>
        <w:sdtPr>
          <w:rPr>
            <w:rStyle w:val="Styl44"/>
          </w:rPr>
          <w:id w:val="-1425717504"/>
          <w:placeholder>
            <w:docPart w:val="DefaultPlaceholder_-1854013438"/>
          </w:placeholder>
          <w:comboBox>
            <w:listItem w:value="Wybierz element."/>
            <w:listItem w:displayText="Pana" w:value="Pana"/>
            <w:listItem w:displayText="Pani" w:value="Pani"/>
            <w:listItem w:displayText="Wybierz z listy" w:value="Wybierz z listy"/>
          </w:comboBox>
        </w:sdtPr>
        <w:sdtContent>
          <w:r w:rsidR="00B400F2">
            <w:rPr>
              <w:rStyle w:val="Styl44"/>
            </w:rPr>
            <w:t>Wybierz z listy</w:t>
          </w:r>
        </w:sdtContent>
      </w:sdt>
      <w:r w:rsidR="00D727D7" w:rsidRPr="003F62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sdt>
        <w:sdtPr>
          <w:rPr>
            <w:rStyle w:val="Styl45"/>
          </w:rPr>
          <w:id w:val="-1258132250"/>
          <w:placeholder>
            <w:docPart w:val="DefaultPlaceholder_-1854013440"/>
          </w:placeholder>
        </w:sdtPr>
        <w:sdtContent>
          <w:r w:rsidR="00B400F2">
            <w:rPr>
              <w:rStyle w:val="Styl45"/>
            </w:rPr>
            <w:t xml:space="preserve">Wpisz Imię i Nazwisko w </w:t>
          </w:r>
          <w:r w:rsidR="009040F6">
            <w:rPr>
              <w:rStyle w:val="Styl45"/>
            </w:rPr>
            <w:t>odpowiedniej</w:t>
          </w:r>
          <w:r w:rsidR="00B400F2">
            <w:rPr>
              <w:rStyle w:val="Styl45"/>
            </w:rPr>
            <w:t xml:space="preserve"> formie</w:t>
          </w:r>
        </w:sdtContent>
      </w:sdt>
      <w:r w:rsidR="5D4A9BE9" w:rsidRPr="003F622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Style w:val="Styl47"/>
          </w:rPr>
          <w:id w:val="1218018408"/>
          <w:placeholder>
            <w:docPart w:val="DefaultPlaceholder_-1854013438"/>
          </w:placeholder>
          <w:comboBox>
            <w:listItem w:value="Wybierz element."/>
            <w:listItem w:displayText="będącego studentem " w:value="będącego studentem "/>
            <w:listItem w:displayText="będącej studentką" w:value="będącej studentką"/>
            <w:listItem w:displayText="Wybierz z listy" w:value="Wybierz z listy"/>
          </w:comboBox>
        </w:sdtPr>
        <w:sdtContent>
          <w:r w:rsidR="00B400F2">
            <w:rPr>
              <w:rStyle w:val="Styl47"/>
            </w:rPr>
            <w:t>Wybierz z listy</w:t>
          </w:r>
        </w:sdtContent>
      </w:sdt>
      <w:r w:rsidR="00BD2FC6">
        <w:rPr>
          <w:rStyle w:val="Styl47"/>
        </w:rPr>
        <w:t xml:space="preserve"> </w:t>
      </w:r>
      <w:r w:rsidRPr="003F622E">
        <w:rPr>
          <w:rFonts w:ascii="Times New Roman" w:eastAsia="Times New Roman" w:hAnsi="Times New Roman" w:cs="Times New Roman"/>
          <w:color w:val="000000" w:themeColor="text1"/>
        </w:rPr>
        <w:t xml:space="preserve">kierunku </w:t>
      </w:r>
      <w:sdt>
        <w:sdtPr>
          <w:rPr>
            <w:rStyle w:val="Styl45"/>
          </w:rPr>
          <w:id w:val="1283766517"/>
          <w:placeholder>
            <w:docPart w:val="30685AE3AB8449EE99A5358FB101D47F"/>
          </w:placeholder>
          <w:comboBox>
            <w:listItem w:value="Wybierz element."/>
            <w:listItem w:displayText="administracja" w:value="administracja"/>
            <w:listItem w:displayText="bezpieczeństwo narodowe" w:value="bezpieczeństwo narodowe"/>
            <w:listItem w:displayText="dziennikarstwo i komunikacja społeczna" w:value="dziennikarstwo i komunikacja społeczna"/>
            <w:listItem w:displayText="finanse i rachunkowość " w:value="finanse i rachunkowość "/>
            <w:listItem w:displayText="filologia" w:value="filologia"/>
            <w:listItem w:displayText="fizjoterapia" w:value="fizjoterapia"/>
            <w:listItem w:displayText="grafika" w:value="grafika"/>
            <w:listItem w:displayText="informatyka" w:value="informatyka"/>
            <w:listItem w:displayText="kosmetologia" w:value="kosmetologia"/>
            <w:listItem w:displayText="logistyka" w:value="logistyka"/>
            <w:listItem w:displayText="managment" w:value="managment"/>
            <w:listItem w:displayText="organizacja filmowa" w:value="organizacja filmowa"/>
            <w:listItem w:displayText="pedagogika" w:value="pedagogika"/>
            <w:listItem w:displayText="psychologia" w:value="psychologia"/>
            <w:listItem w:displayText="socjologia" w:value="socjologia"/>
            <w:listItem w:displayText="stosunki międzynarodowe" w:value="stosunki międzynarodowe"/>
            <w:listItem w:displayText="turystyka i rekreacja" w:value="turystyka i rekreacja"/>
            <w:listItem w:displayText="zarządzanie" w:value="zarządzanie"/>
            <w:listItem w:displayText="Wybierz kierunek studiów" w:value="Wybierz kierunek studiów"/>
          </w:comboBox>
        </w:sdtPr>
        <w:sdtContent>
          <w:r w:rsidR="00B400F2">
            <w:rPr>
              <w:rStyle w:val="Styl45"/>
            </w:rPr>
            <w:t>Wybierz kierunek studiów</w:t>
          </w:r>
        </w:sdtContent>
      </w:sdt>
      <w:r w:rsidR="001141A4" w:rsidRPr="003F622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3F622E">
        <w:rPr>
          <w:rFonts w:ascii="Times New Roman" w:eastAsia="Times New Roman" w:hAnsi="Times New Roman" w:cs="Times New Roman"/>
          <w:color w:val="000000" w:themeColor="text1"/>
        </w:rPr>
        <w:t xml:space="preserve">Społecznej Akademii Nauk w Łodzi </w:t>
      </w:r>
      <w:sdt>
        <w:sdtPr>
          <w:rPr>
            <w:rStyle w:val="Styl47"/>
          </w:rPr>
          <w:id w:val="-1138948918"/>
          <w:placeholder>
            <w:docPart w:val="DefaultPlaceholder_-1854013438"/>
          </w:placeholder>
          <w:comboBox>
            <w:listItem w:value="Wybierz element."/>
            <w:listItem w:displayText="legitymującego" w:value="legitymującego"/>
            <w:listItem w:displayText="legitymującej" w:value="legitymującej"/>
            <w:listItem w:displayText="Wybierz z listy" w:value="Wybierz z listy"/>
          </w:comboBox>
        </w:sdtPr>
        <w:sdtEndPr>
          <w:rPr>
            <w:rStyle w:val="Domylnaczcionkaakapitu"/>
            <w:rFonts w:asciiTheme="minorHAnsi" w:eastAsia="Times New Roman" w:hAnsiTheme="minorHAnsi" w:cs="Times New Roman"/>
            <w:color w:val="000000" w:themeColor="text1"/>
          </w:rPr>
        </w:sdtEndPr>
        <w:sdtContent>
          <w:r w:rsidR="00B400F2">
            <w:rPr>
              <w:rStyle w:val="Styl47"/>
            </w:rPr>
            <w:t>Wybierz z listy</w:t>
          </w:r>
        </w:sdtContent>
      </w:sdt>
      <w:r w:rsidR="00BD2F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F622E">
        <w:rPr>
          <w:rFonts w:ascii="Times New Roman" w:eastAsia="Times New Roman" w:hAnsi="Times New Roman" w:cs="Times New Roman"/>
          <w:color w:val="000000" w:themeColor="text1"/>
        </w:rPr>
        <w:t>się numerem albumu</w:t>
      </w:r>
      <w:r w:rsidR="001A008D" w:rsidRPr="003F622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Style w:val="Styl45"/>
          </w:rPr>
          <w:id w:val="880277886"/>
          <w:placeholder>
            <w:docPart w:val="DefaultPlaceholder_-1854013440"/>
          </w:placeholder>
        </w:sdtPr>
        <w:sdtContent>
          <w:r w:rsidR="004936DB">
            <w:rPr>
              <w:rStyle w:val="Styl45"/>
            </w:rPr>
            <w:t>W</w:t>
          </w:r>
          <w:r w:rsidR="0033398B" w:rsidRPr="001E0EB9">
            <w:rPr>
              <w:rStyle w:val="Styl45"/>
            </w:rPr>
            <w:t>pisz nr albumu</w:t>
          </w:r>
        </w:sdtContent>
      </w:sdt>
      <w:r w:rsidRPr="003F622E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3F62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7B2C6EA" w14:textId="547A54CB" w:rsidR="004F062E" w:rsidRPr="003F622E" w:rsidRDefault="2E489138" w:rsidP="0E34F22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3F622E">
        <w:rPr>
          <w:rFonts w:ascii="Times New Roman" w:eastAsia="Times New Roman" w:hAnsi="Times New Roman" w:cs="Times New Roman"/>
          <w:color w:val="000000" w:themeColor="text1"/>
        </w:rPr>
        <w:t xml:space="preserve">Praktyki w wymiarze </w:t>
      </w:r>
      <w:sdt>
        <w:sdtPr>
          <w:rPr>
            <w:rStyle w:val="Styl45"/>
          </w:rPr>
          <w:id w:val="587351328"/>
          <w:placeholder>
            <w:docPart w:val="DefaultPlaceholder_-1854013438"/>
          </w:placeholder>
          <w:comboBox>
            <w:listItem w:value="Wybierz element."/>
            <w:listItem w:displayText="................." w:value="................."/>
            <w:listItem w:displayText="100" w:value="100"/>
            <w:listItem w:displayText="150" w:value="150"/>
            <w:listItem w:displayText="200" w:value="200"/>
            <w:listItem w:displayText="250" w:value="250"/>
            <w:listItem w:displayText="300" w:value="300"/>
            <w:listItem w:displayText="350" w:value="350"/>
            <w:listItem w:displayText="375" w:value="375"/>
            <w:listItem w:displayText="500" w:value="500"/>
            <w:listItem w:displayText="510" w:value="510"/>
            <w:listItem w:displayText="Wybierz z listy" w:value="Wybierz z listy"/>
          </w:comboBox>
        </w:sdtPr>
        <w:sdtContent>
          <w:r w:rsidR="004936DB">
            <w:rPr>
              <w:rStyle w:val="Styl45"/>
            </w:rPr>
            <w:t>Wybierz z listy</w:t>
          </w:r>
        </w:sdtContent>
      </w:sdt>
      <w:r w:rsidR="00B57238" w:rsidRPr="003F62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F622E">
        <w:rPr>
          <w:rFonts w:ascii="Times New Roman" w:eastAsia="Times New Roman" w:hAnsi="Times New Roman" w:cs="Times New Roman"/>
          <w:color w:val="000000" w:themeColor="text1"/>
        </w:rPr>
        <w:t>godzin.</w:t>
      </w:r>
    </w:p>
    <w:p w14:paraId="67B5C0C2" w14:textId="66D3E52A" w:rsidR="004F062E" w:rsidRPr="00D727D7" w:rsidRDefault="00FA74B3" w:rsidP="31C4975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Społeczna Akademia Nauk</w:t>
      </w:r>
      <w:sdt>
        <w:sdtPr>
          <w:rPr>
            <w:rStyle w:val="Styl51"/>
          </w:rPr>
          <w:id w:val="-637490649"/>
          <w:placeholder>
            <w:docPart w:val="DefaultPlaceholder_-1854013438"/>
          </w:placeholder>
          <w:comboBox>
            <w:listItem w:value="Wybierz element."/>
            <w:listItem w:displayText=" Filia w Warszawie, ul. Łucka 11" w:value=" Filia w Warszawie, ul. Łucka 11"/>
            <w:listItem w:displayText=", siedziba w Łodzi, ul. Sienkiewicza 9" w:value=", siedziba w Łodzi, ul. Sienkiewicza 9"/>
            <w:listItem w:displayText=" Wybierz z listy" w:value=" Wybierz z listy"/>
          </w:comboBox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bCs/>
            <w:color w:val="000000" w:themeColor="text1"/>
            <w:sz w:val="22"/>
            <w:szCs w:val="24"/>
          </w:rPr>
        </w:sdtEndPr>
        <w:sdtContent>
          <w:r w:rsidR="00AD30CD">
            <w:rPr>
              <w:rStyle w:val="Styl51"/>
            </w:rPr>
            <w:t xml:space="preserve"> Wybierz z listy</w:t>
          </w:r>
        </w:sdtContent>
      </w:sdt>
    </w:p>
    <w:p w14:paraId="5CBA231F" w14:textId="753C44E6" w:rsidR="004F062E" w:rsidRDefault="004F062E" w:rsidP="31C4975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A30977" w14:textId="7F28B530" w:rsidR="004F062E" w:rsidRDefault="004F062E" w:rsidP="31C4975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B37DB8" w14:textId="6A017890" w:rsidR="004F062E" w:rsidRDefault="2E489138" w:rsidP="31C4975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C49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14:paraId="62A2CBC9" w14:textId="269A77C0" w:rsidR="004F062E" w:rsidRDefault="2E489138" w:rsidP="07A505E7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505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4F062E">
        <w:tab/>
      </w:r>
      <w:r w:rsidR="004F062E">
        <w:tab/>
      </w:r>
      <w:r w:rsidR="004F062E">
        <w:tab/>
      </w:r>
      <w:r w:rsidR="004F062E">
        <w:tab/>
      </w:r>
      <w:r w:rsidRPr="07A505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 poważaniem</w:t>
      </w:r>
    </w:p>
    <w:p w14:paraId="50B9B2E2" w14:textId="5F2D6E37" w:rsidR="004F062E" w:rsidRDefault="004F062E" w:rsidP="00C428D1"/>
    <w:sectPr w:rsidR="004F062E" w:rsidSect="00B26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06559" w14:textId="77777777" w:rsidR="007B7580" w:rsidRDefault="007B7580" w:rsidP="004F062E">
      <w:pPr>
        <w:spacing w:after="0" w:line="240" w:lineRule="auto"/>
      </w:pPr>
      <w:r>
        <w:separator/>
      </w:r>
    </w:p>
  </w:endnote>
  <w:endnote w:type="continuationSeparator" w:id="0">
    <w:p w14:paraId="5A209397" w14:textId="77777777" w:rsidR="007B7580" w:rsidRDefault="007B7580" w:rsidP="004F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FEF3" w14:textId="77777777" w:rsidR="00735A8E" w:rsidRDefault="00735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DDF2" w14:textId="77777777" w:rsidR="00B26288" w:rsidRDefault="00B262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7739" w14:textId="164D5D10" w:rsidR="00B26288" w:rsidRDefault="00B26288">
    <w:pPr>
      <w:pStyle w:val="Stopka"/>
    </w:pPr>
  </w:p>
  <w:p w14:paraId="0CF0C048" w14:textId="77777777" w:rsidR="00B26288" w:rsidRDefault="00B2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8415" w14:textId="77777777" w:rsidR="007B7580" w:rsidRDefault="007B7580" w:rsidP="004F062E">
      <w:pPr>
        <w:spacing w:after="0" w:line="240" w:lineRule="auto"/>
      </w:pPr>
      <w:r>
        <w:separator/>
      </w:r>
    </w:p>
  </w:footnote>
  <w:footnote w:type="continuationSeparator" w:id="0">
    <w:p w14:paraId="39474C23" w14:textId="77777777" w:rsidR="007B7580" w:rsidRDefault="007B7580" w:rsidP="004F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E09F" w14:textId="77777777" w:rsidR="00735A8E" w:rsidRDefault="00735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F88E" w14:textId="08C5F749" w:rsidR="004F062E" w:rsidRPr="004F062E" w:rsidRDefault="004F062E" w:rsidP="004F062E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7CEB" w14:textId="77777777" w:rsidR="00735A8E" w:rsidRDefault="00735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1"/>
        <w:szCs w:val="21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  <w:iCs w:val="0"/>
        <w:spacing w:val="-4"/>
        <w:sz w:val="21"/>
        <w:szCs w:val="21"/>
      </w:rPr>
    </w:lvl>
  </w:abstractNum>
  <w:abstractNum w:abstractNumId="4" w15:restartNumberingAfterBreak="0">
    <w:nsid w:val="06F92E9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5" w15:restartNumberingAfterBreak="0">
    <w:nsid w:val="0C6C6867"/>
    <w:multiLevelType w:val="hybridMultilevel"/>
    <w:tmpl w:val="6234E9C6"/>
    <w:lvl w:ilvl="0" w:tplc="F6443B9E">
      <w:start w:val="1"/>
      <w:numFmt w:val="decimal"/>
      <w:lvlText w:val="%1."/>
      <w:lvlJc w:val="left"/>
      <w:pPr>
        <w:ind w:left="1068" w:hanging="360"/>
      </w:pPr>
    </w:lvl>
    <w:lvl w:ilvl="1" w:tplc="89A89642">
      <w:start w:val="1"/>
      <w:numFmt w:val="lowerLetter"/>
      <w:lvlText w:val="%2."/>
      <w:lvlJc w:val="left"/>
      <w:pPr>
        <w:ind w:left="1788" w:hanging="360"/>
      </w:pPr>
    </w:lvl>
    <w:lvl w:ilvl="2" w:tplc="ED1E29AA">
      <w:start w:val="1"/>
      <w:numFmt w:val="lowerRoman"/>
      <w:lvlText w:val="%3."/>
      <w:lvlJc w:val="right"/>
      <w:pPr>
        <w:ind w:left="2508" w:hanging="180"/>
      </w:pPr>
    </w:lvl>
    <w:lvl w:ilvl="3" w:tplc="AF14055A">
      <w:start w:val="1"/>
      <w:numFmt w:val="decimal"/>
      <w:lvlText w:val="%4."/>
      <w:lvlJc w:val="left"/>
      <w:pPr>
        <w:ind w:left="3228" w:hanging="360"/>
      </w:pPr>
    </w:lvl>
    <w:lvl w:ilvl="4" w:tplc="C136EFF4">
      <w:start w:val="1"/>
      <w:numFmt w:val="lowerLetter"/>
      <w:lvlText w:val="%5."/>
      <w:lvlJc w:val="left"/>
      <w:pPr>
        <w:ind w:left="3948" w:hanging="360"/>
      </w:pPr>
    </w:lvl>
    <w:lvl w:ilvl="5" w:tplc="FEBADCB0">
      <w:start w:val="1"/>
      <w:numFmt w:val="lowerRoman"/>
      <w:lvlText w:val="%6."/>
      <w:lvlJc w:val="right"/>
      <w:pPr>
        <w:ind w:left="4668" w:hanging="180"/>
      </w:pPr>
    </w:lvl>
    <w:lvl w:ilvl="6" w:tplc="FE5CCA38">
      <w:start w:val="1"/>
      <w:numFmt w:val="decimal"/>
      <w:lvlText w:val="%7."/>
      <w:lvlJc w:val="left"/>
      <w:pPr>
        <w:ind w:left="5388" w:hanging="360"/>
      </w:pPr>
    </w:lvl>
    <w:lvl w:ilvl="7" w:tplc="652010EC">
      <w:start w:val="1"/>
      <w:numFmt w:val="lowerLetter"/>
      <w:lvlText w:val="%8."/>
      <w:lvlJc w:val="left"/>
      <w:pPr>
        <w:ind w:left="6108" w:hanging="360"/>
      </w:pPr>
    </w:lvl>
    <w:lvl w:ilvl="8" w:tplc="81307E3A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7065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7" w15:restartNumberingAfterBreak="0">
    <w:nsid w:val="27B201C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8" w15:restartNumberingAfterBreak="0">
    <w:nsid w:val="379E6980"/>
    <w:multiLevelType w:val="hybridMultilevel"/>
    <w:tmpl w:val="F3FE1B92"/>
    <w:lvl w:ilvl="0" w:tplc="B4AE2C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B880D"/>
    <w:multiLevelType w:val="hybridMultilevel"/>
    <w:tmpl w:val="9B8AA7D6"/>
    <w:lvl w:ilvl="0" w:tplc="406A9CB6">
      <w:start w:val="1"/>
      <w:numFmt w:val="decimal"/>
      <w:lvlText w:val="%1."/>
      <w:lvlJc w:val="left"/>
      <w:pPr>
        <w:ind w:left="720" w:hanging="360"/>
      </w:pPr>
    </w:lvl>
    <w:lvl w:ilvl="1" w:tplc="6576E172">
      <w:start w:val="1"/>
      <w:numFmt w:val="lowerLetter"/>
      <w:lvlText w:val="%2."/>
      <w:lvlJc w:val="left"/>
      <w:pPr>
        <w:ind w:left="1440" w:hanging="360"/>
      </w:pPr>
    </w:lvl>
    <w:lvl w:ilvl="2" w:tplc="8BE66B4C">
      <w:start w:val="1"/>
      <w:numFmt w:val="lowerRoman"/>
      <w:lvlText w:val="%3."/>
      <w:lvlJc w:val="right"/>
      <w:pPr>
        <w:ind w:left="2160" w:hanging="180"/>
      </w:pPr>
    </w:lvl>
    <w:lvl w:ilvl="3" w:tplc="B37ABFC0">
      <w:start w:val="1"/>
      <w:numFmt w:val="decimal"/>
      <w:lvlText w:val="%4."/>
      <w:lvlJc w:val="left"/>
      <w:pPr>
        <w:ind w:left="2880" w:hanging="360"/>
      </w:pPr>
    </w:lvl>
    <w:lvl w:ilvl="4" w:tplc="D112234E">
      <w:start w:val="1"/>
      <w:numFmt w:val="lowerLetter"/>
      <w:lvlText w:val="%5."/>
      <w:lvlJc w:val="left"/>
      <w:pPr>
        <w:ind w:left="3600" w:hanging="360"/>
      </w:pPr>
    </w:lvl>
    <w:lvl w:ilvl="5" w:tplc="D24E947A">
      <w:start w:val="1"/>
      <w:numFmt w:val="lowerRoman"/>
      <w:lvlText w:val="%6."/>
      <w:lvlJc w:val="right"/>
      <w:pPr>
        <w:ind w:left="4320" w:hanging="180"/>
      </w:pPr>
    </w:lvl>
    <w:lvl w:ilvl="6" w:tplc="9CB8BEB4">
      <w:start w:val="1"/>
      <w:numFmt w:val="decimal"/>
      <w:lvlText w:val="%7."/>
      <w:lvlJc w:val="left"/>
      <w:pPr>
        <w:ind w:left="5040" w:hanging="360"/>
      </w:pPr>
    </w:lvl>
    <w:lvl w:ilvl="7" w:tplc="974817F4">
      <w:start w:val="1"/>
      <w:numFmt w:val="lowerLetter"/>
      <w:lvlText w:val="%8."/>
      <w:lvlJc w:val="left"/>
      <w:pPr>
        <w:ind w:left="5760" w:hanging="360"/>
      </w:pPr>
    </w:lvl>
    <w:lvl w:ilvl="8" w:tplc="754A05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C38A2"/>
    <w:multiLevelType w:val="hybridMultilevel"/>
    <w:tmpl w:val="7AF0CE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B16C"/>
    <w:multiLevelType w:val="hybridMultilevel"/>
    <w:tmpl w:val="4620976E"/>
    <w:lvl w:ilvl="0" w:tplc="F6AE2BEE">
      <w:start w:val="1"/>
      <w:numFmt w:val="decimal"/>
      <w:lvlText w:val="%1."/>
      <w:lvlJc w:val="left"/>
      <w:pPr>
        <w:ind w:left="720" w:hanging="360"/>
      </w:pPr>
    </w:lvl>
    <w:lvl w:ilvl="1" w:tplc="A7C0DBAC">
      <w:start w:val="1"/>
      <w:numFmt w:val="lowerLetter"/>
      <w:lvlText w:val="%2."/>
      <w:lvlJc w:val="left"/>
      <w:pPr>
        <w:ind w:left="1440" w:hanging="360"/>
      </w:pPr>
    </w:lvl>
    <w:lvl w:ilvl="2" w:tplc="E42AA534">
      <w:start w:val="1"/>
      <w:numFmt w:val="lowerRoman"/>
      <w:lvlText w:val="%3."/>
      <w:lvlJc w:val="right"/>
      <w:pPr>
        <w:ind w:left="2160" w:hanging="180"/>
      </w:pPr>
    </w:lvl>
    <w:lvl w:ilvl="3" w:tplc="63B0D0CC">
      <w:start w:val="1"/>
      <w:numFmt w:val="decimal"/>
      <w:lvlText w:val="%4."/>
      <w:lvlJc w:val="left"/>
      <w:pPr>
        <w:ind w:left="2880" w:hanging="360"/>
      </w:pPr>
    </w:lvl>
    <w:lvl w:ilvl="4" w:tplc="D8FCFA78">
      <w:start w:val="1"/>
      <w:numFmt w:val="lowerLetter"/>
      <w:lvlText w:val="%5."/>
      <w:lvlJc w:val="left"/>
      <w:pPr>
        <w:ind w:left="3600" w:hanging="360"/>
      </w:pPr>
    </w:lvl>
    <w:lvl w:ilvl="5" w:tplc="866E9510">
      <w:start w:val="1"/>
      <w:numFmt w:val="lowerRoman"/>
      <w:lvlText w:val="%6."/>
      <w:lvlJc w:val="right"/>
      <w:pPr>
        <w:ind w:left="4320" w:hanging="180"/>
      </w:pPr>
    </w:lvl>
    <w:lvl w:ilvl="6" w:tplc="1278E4D0">
      <w:start w:val="1"/>
      <w:numFmt w:val="decimal"/>
      <w:lvlText w:val="%7."/>
      <w:lvlJc w:val="left"/>
      <w:pPr>
        <w:ind w:left="5040" w:hanging="360"/>
      </w:pPr>
    </w:lvl>
    <w:lvl w:ilvl="7" w:tplc="7DA225AA">
      <w:start w:val="1"/>
      <w:numFmt w:val="lowerLetter"/>
      <w:lvlText w:val="%8."/>
      <w:lvlJc w:val="left"/>
      <w:pPr>
        <w:ind w:left="5760" w:hanging="360"/>
      </w:pPr>
    </w:lvl>
    <w:lvl w:ilvl="8" w:tplc="557834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F27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3" w15:restartNumberingAfterBreak="0">
    <w:nsid w:val="4A0A1D6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4" w15:restartNumberingAfterBreak="0">
    <w:nsid w:val="4B45530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5" w15:restartNumberingAfterBreak="0">
    <w:nsid w:val="519162EF"/>
    <w:multiLevelType w:val="hybridMultilevel"/>
    <w:tmpl w:val="022EE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297B"/>
    <w:multiLevelType w:val="hybridMultilevel"/>
    <w:tmpl w:val="05029186"/>
    <w:lvl w:ilvl="0" w:tplc="1278E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25C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8" w15:restartNumberingAfterBreak="0">
    <w:nsid w:val="6AB9052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19" w15:restartNumberingAfterBreak="0">
    <w:nsid w:val="733D485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abstractNum w:abstractNumId="20" w15:restartNumberingAfterBreak="0">
    <w:nsid w:val="786AA52C"/>
    <w:multiLevelType w:val="hybridMultilevel"/>
    <w:tmpl w:val="C7A48FE0"/>
    <w:lvl w:ilvl="0" w:tplc="EE001454">
      <w:start w:val="1"/>
      <w:numFmt w:val="decimal"/>
      <w:lvlText w:val="%1."/>
      <w:lvlJc w:val="left"/>
      <w:pPr>
        <w:ind w:left="720" w:hanging="360"/>
      </w:pPr>
    </w:lvl>
    <w:lvl w:ilvl="1" w:tplc="3D0A2A4C">
      <w:start w:val="1"/>
      <w:numFmt w:val="lowerLetter"/>
      <w:lvlText w:val="%2."/>
      <w:lvlJc w:val="left"/>
      <w:pPr>
        <w:ind w:left="1440" w:hanging="360"/>
      </w:pPr>
    </w:lvl>
    <w:lvl w:ilvl="2" w:tplc="2108A758">
      <w:start w:val="1"/>
      <w:numFmt w:val="lowerRoman"/>
      <w:lvlText w:val="%3."/>
      <w:lvlJc w:val="right"/>
      <w:pPr>
        <w:ind w:left="2160" w:hanging="180"/>
      </w:pPr>
    </w:lvl>
    <w:lvl w:ilvl="3" w:tplc="68445746">
      <w:start w:val="1"/>
      <w:numFmt w:val="decimal"/>
      <w:lvlText w:val="%4."/>
      <w:lvlJc w:val="left"/>
      <w:pPr>
        <w:ind w:left="2880" w:hanging="360"/>
      </w:pPr>
    </w:lvl>
    <w:lvl w:ilvl="4" w:tplc="6AD25294">
      <w:start w:val="1"/>
      <w:numFmt w:val="lowerLetter"/>
      <w:lvlText w:val="%5."/>
      <w:lvlJc w:val="left"/>
      <w:pPr>
        <w:ind w:left="3600" w:hanging="360"/>
      </w:pPr>
    </w:lvl>
    <w:lvl w:ilvl="5" w:tplc="8EE211C2">
      <w:start w:val="1"/>
      <w:numFmt w:val="lowerRoman"/>
      <w:lvlText w:val="%6."/>
      <w:lvlJc w:val="right"/>
      <w:pPr>
        <w:ind w:left="4320" w:hanging="180"/>
      </w:pPr>
    </w:lvl>
    <w:lvl w:ilvl="6" w:tplc="B894BB6A">
      <w:start w:val="1"/>
      <w:numFmt w:val="decimal"/>
      <w:lvlText w:val="%7."/>
      <w:lvlJc w:val="left"/>
      <w:pPr>
        <w:ind w:left="5040" w:hanging="360"/>
      </w:pPr>
    </w:lvl>
    <w:lvl w:ilvl="7" w:tplc="6FC4387E">
      <w:start w:val="1"/>
      <w:numFmt w:val="lowerLetter"/>
      <w:lvlText w:val="%8."/>
      <w:lvlJc w:val="left"/>
      <w:pPr>
        <w:ind w:left="5760" w:hanging="360"/>
      </w:pPr>
    </w:lvl>
    <w:lvl w:ilvl="8" w:tplc="89E835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FAF9"/>
    <w:multiLevelType w:val="hybridMultilevel"/>
    <w:tmpl w:val="2F2E6B6C"/>
    <w:lvl w:ilvl="0" w:tplc="6C94ED3A">
      <w:start w:val="1"/>
      <w:numFmt w:val="decimal"/>
      <w:lvlText w:val="%1."/>
      <w:lvlJc w:val="left"/>
      <w:pPr>
        <w:ind w:left="720" w:hanging="360"/>
      </w:pPr>
    </w:lvl>
    <w:lvl w:ilvl="1" w:tplc="6B3E9162">
      <w:start w:val="1"/>
      <w:numFmt w:val="lowerLetter"/>
      <w:lvlText w:val="%2."/>
      <w:lvlJc w:val="left"/>
      <w:pPr>
        <w:ind w:left="1440" w:hanging="360"/>
      </w:pPr>
    </w:lvl>
    <w:lvl w:ilvl="2" w:tplc="C0EE23A6">
      <w:start w:val="1"/>
      <w:numFmt w:val="lowerRoman"/>
      <w:lvlText w:val="%3."/>
      <w:lvlJc w:val="right"/>
      <w:pPr>
        <w:ind w:left="2160" w:hanging="180"/>
      </w:pPr>
    </w:lvl>
    <w:lvl w:ilvl="3" w:tplc="F97CD194">
      <w:start w:val="1"/>
      <w:numFmt w:val="decimal"/>
      <w:lvlText w:val="%4."/>
      <w:lvlJc w:val="left"/>
      <w:pPr>
        <w:ind w:left="2880" w:hanging="360"/>
      </w:pPr>
    </w:lvl>
    <w:lvl w:ilvl="4" w:tplc="CF80D9B2">
      <w:start w:val="1"/>
      <w:numFmt w:val="lowerLetter"/>
      <w:lvlText w:val="%5."/>
      <w:lvlJc w:val="left"/>
      <w:pPr>
        <w:ind w:left="3600" w:hanging="360"/>
      </w:pPr>
    </w:lvl>
    <w:lvl w:ilvl="5" w:tplc="28605D24">
      <w:start w:val="1"/>
      <w:numFmt w:val="lowerRoman"/>
      <w:lvlText w:val="%6."/>
      <w:lvlJc w:val="right"/>
      <w:pPr>
        <w:ind w:left="4320" w:hanging="180"/>
      </w:pPr>
    </w:lvl>
    <w:lvl w:ilvl="6" w:tplc="8B8C0360">
      <w:start w:val="1"/>
      <w:numFmt w:val="decimal"/>
      <w:lvlText w:val="%7."/>
      <w:lvlJc w:val="left"/>
      <w:pPr>
        <w:ind w:left="5040" w:hanging="360"/>
      </w:pPr>
    </w:lvl>
    <w:lvl w:ilvl="7" w:tplc="C898209A">
      <w:start w:val="1"/>
      <w:numFmt w:val="lowerLetter"/>
      <w:lvlText w:val="%8."/>
      <w:lvlJc w:val="left"/>
      <w:pPr>
        <w:ind w:left="5760" w:hanging="360"/>
      </w:pPr>
    </w:lvl>
    <w:lvl w:ilvl="8" w:tplc="2B828B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F35F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1"/>
        <w:szCs w:val="21"/>
      </w:rPr>
    </w:lvl>
  </w:abstractNum>
  <w:num w:numId="1" w16cid:durableId="1019815101">
    <w:abstractNumId w:val="9"/>
  </w:num>
  <w:num w:numId="2" w16cid:durableId="1392534342">
    <w:abstractNumId w:val="21"/>
  </w:num>
  <w:num w:numId="3" w16cid:durableId="277682585">
    <w:abstractNumId w:val="20"/>
  </w:num>
  <w:num w:numId="4" w16cid:durableId="1872453091">
    <w:abstractNumId w:val="5"/>
  </w:num>
  <w:num w:numId="5" w16cid:durableId="637103230">
    <w:abstractNumId w:val="11"/>
  </w:num>
  <w:num w:numId="6" w16cid:durableId="1828284833">
    <w:abstractNumId w:val="16"/>
  </w:num>
  <w:num w:numId="7" w16cid:durableId="179659478">
    <w:abstractNumId w:val="0"/>
  </w:num>
  <w:num w:numId="8" w16cid:durableId="1251502650">
    <w:abstractNumId w:val="1"/>
  </w:num>
  <w:num w:numId="9" w16cid:durableId="1366521456">
    <w:abstractNumId w:val="2"/>
  </w:num>
  <w:num w:numId="10" w16cid:durableId="402797473">
    <w:abstractNumId w:val="3"/>
  </w:num>
  <w:num w:numId="11" w16cid:durableId="373893356">
    <w:abstractNumId w:val="10"/>
  </w:num>
  <w:num w:numId="12" w16cid:durableId="825975820">
    <w:abstractNumId w:val="15"/>
  </w:num>
  <w:num w:numId="13" w16cid:durableId="1618414039">
    <w:abstractNumId w:val="19"/>
  </w:num>
  <w:num w:numId="14" w16cid:durableId="51738142">
    <w:abstractNumId w:val="4"/>
  </w:num>
  <w:num w:numId="15" w16cid:durableId="1745831970">
    <w:abstractNumId w:val="18"/>
  </w:num>
  <w:num w:numId="16" w16cid:durableId="203105144">
    <w:abstractNumId w:val="17"/>
  </w:num>
  <w:num w:numId="17" w16cid:durableId="1804806689">
    <w:abstractNumId w:val="6"/>
  </w:num>
  <w:num w:numId="18" w16cid:durableId="1900163645">
    <w:abstractNumId w:val="14"/>
  </w:num>
  <w:num w:numId="19" w16cid:durableId="1060326462">
    <w:abstractNumId w:val="22"/>
  </w:num>
  <w:num w:numId="20" w16cid:durableId="1576746529">
    <w:abstractNumId w:val="7"/>
  </w:num>
  <w:num w:numId="21" w16cid:durableId="610891618">
    <w:abstractNumId w:val="13"/>
  </w:num>
  <w:num w:numId="22" w16cid:durableId="1758093857">
    <w:abstractNumId w:val="12"/>
  </w:num>
  <w:num w:numId="23" w16cid:durableId="1636063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8Soj0HzLaN3Ml033gjz5gjDzgA7mVn/MouErPq/UO1LsYdsX9XB3B+/4EQl18AF3heKgC1L3SgIjxOf4CGfrNQ==" w:salt="UNKRm5VjyEDBEYUBiyF1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E"/>
    <w:rsid w:val="00006321"/>
    <w:rsid w:val="00031E5C"/>
    <w:rsid w:val="000619BE"/>
    <w:rsid w:val="0007163F"/>
    <w:rsid w:val="00076827"/>
    <w:rsid w:val="00094AB7"/>
    <w:rsid w:val="000A5024"/>
    <w:rsid w:val="000A61A8"/>
    <w:rsid w:val="000B723F"/>
    <w:rsid w:val="000D0C89"/>
    <w:rsid w:val="000D4E32"/>
    <w:rsid w:val="000DCFAC"/>
    <w:rsid w:val="000E607A"/>
    <w:rsid w:val="000F0BC5"/>
    <w:rsid w:val="000F22EE"/>
    <w:rsid w:val="000F27F9"/>
    <w:rsid w:val="001141A4"/>
    <w:rsid w:val="00121D34"/>
    <w:rsid w:val="00140677"/>
    <w:rsid w:val="00156E9E"/>
    <w:rsid w:val="0017104B"/>
    <w:rsid w:val="00184E4E"/>
    <w:rsid w:val="001868DA"/>
    <w:rsid w:val="001A008D"/>
    <w:rsid w:val="001B5320"/>
    <w:rsid w:val="001C031F"/>
    <w:rsid w:val="001C7F8C"/>
    <w:rsid w:val="001D1D82"/>
    <w:rsid w:val="001E091E"/>
    <w:rsid w:val="001E0EB9"/>
    <w:rsid w:val="001F276F"/>
    <w:rsid w:val="00202FAA"/>
    <w:rsid w:val="002063E6"/>
    <w:rsid w:val="00244D1A"/>
    <w:rsid w:val="00252482"/>
    <w:rsid w:val="00255045"/>
    <w:rsid w:val="0027465C"/>
    <w:rsid w:val="00281943"/>
    <w:rsid w:val="002876BC"/>
    <w:rsid w:val="002A55B4"/>
    <w:rsid w:val="002A652C"/>
    <w:rsid w:val="002B3826"/>
    <w:rsid w:val="002C4BFD"/>
    <w:rsid w:val="002C7281"/>
    <w:rsid w:val="002C7CD2"/>
    <w:rsid w:val="002C7DD4"/>
    <w:rsid w:val="002D23FE"/>
    <w:rsid w:val="002D305D"/>
    <w:rsid w:val="002D4E34"/>
    <w:rsid w:val="002F1AB1"/>
    <w:rsid w:val="003205BE"/>
    <w:rsid w:val="00320AB0"/>
    <w:rsid w:val="003233E2"/>
    <w:rsid w:val="00326B43"/>
    <w:rsid w:val="00327800"/>
    <w:rsid w:val="00331DFA"/>
    <w:rsid w:val="0033398B"/>
    <w:rsid w:val="00333E86"/>
    <w:rsid w:val="00366986"/>
    <w:rsid w:val="00372933"/>
    <w:rsid w:val="00374D8F"/>
    <w:rsid w:val="0037644D"/>
    <w:rsid w:val="00383C31"/>
    <w:rsid w:val="003A38C7"/>
    <w:rsid w:val="003C1BFC"/>
    <w:rsid w:val="003C61FA"/>
    <w:rsid w:val="003D1C23"/>
    <w:rsid w:val="003E016A"/>
    <w:rsid w:val="003E48C4"/>
    <w:rsid w:val="003E76C4"/>
    <w:rsid w:val="003F622E"/>
    <w:rsid w:val="00414E8F"/>
    <w:rsid w:val="004331D3"/>
    <w:rsid w:val="00457435"/>
    <w:rsid w:val="0046021E"/>
    <w:rsid w:val="004650F6"/>
    <w:rsid w:val="00474451"/>
    <w:rsid w:val="00486606"/>
    <w:rsid w:val="004936DB"/>
    <w:rsid w:val="004AD8F5"/>
    <w:rsid w:val="004C1112"/>
    <w:rsid w:val="004F062E"/>
    <w:rsid w:val="004F5BD9"/>
    <w:rsid w:val="00505F5F"/>
    <w:rsid w:val="005342A6"/>
    <w:rsid w:val="00541218"/>
    <w:rsid w:val="005415CA"/>
    <w:rsid w:val="00545E21"/>
    <w:rsid w:val="005566C9"/>
    <w:rsid w:val="00563B29"/>
    <w:rsid w:val="0058128F"/>
    <w:rsid w:val="00587942"/>
    <w:rsid w:val="005A4D0E"/>
    <w:rsid w:val="005B378A"/>
    <w:rsid w:val="005F3594"/>
    <w:rsid w:val="0060269B"/>
    <w:rsid w:val="00607F82"/>
    <w:rsid w:val="006273AA"/>
    <w:rsid w:val="006315A7"/>
    <w:rsid w:val="00632D2C"/>
    <w:rsid w:val="0063433F"/>
    <w:rsid w:val="0064445B"/>
    <w:rsid w:val="00651E60"/>
    <w:rsid w:val="0065326C"/>
    <w:rsid w:val="006773C4"/>
    <w:rsid w:val="006A2BE4"/>
    <w:rsid w:val="006A2EC6"/>
    <w:rsid w:val="0071782D"/>
    <w:rsid w:val="00725F39"/>
    <w:rsid w:val="00735A8E"/>
    <w:rsid w:val="00767A13"/>
    <w:rsid w:val="007715BA"/>
    <w:rsid w:val="007865BB"/>
    <w:rsid w:val="00786D8E"/>
    <w:rsid w:val="007A6422"/>
    <w:rsid w:val="007B7580"/>
    <w:rsid w:val="007F0E3B"/>
    <w:rsid w:val="007F3BC3"/>
    <w:rsid w:val="00802D79"/>
    <w:rsid w:val="00803619"/>
    <w:rsid w:val="00822D49"/>
    <w:rsid w:val="008236E7"/>
    <w:rsid w:val="0082658D"/>
    <w:rsid w:val="00827718"/>
    <w:rsid w:val="00844616"/>
    <w:rsid w:val="008479FE"/>
    <w:rsid w:val="00875C48"/>
    <w:rsid w:val="00891A20"/>
    <w:rsid w:val="008A10AA"/>
    <w:rsid w:val="008A5DE6"/>
    <w:rsid w:val="008A75D2"/>
    <w:rsid w:val="008A7882"/>
    <w:rsid w:val="008C6C1F"/>
    <w:rsid w:val="008D265E"/>
    <w:rsid w:val="008E50A7"/>
    <w:rsid w:val="008F6821"/>
    <w:rsid w:val="008F7CBA"/>
    <w:rsid w:val="00900C78"/>
    <w:rsid w:val="009040F6"/>
    <w:rsid w:val="00925B66"/>
    <w:rsid w:val="009504B8"/>
    <w:rsid w:val="00972E79"/>
    <w:rsid w:val="00973F1A"/>
    <w:rsid w:val="00975AC7"/>
    <w:rsid w:val="009B5E23"/>
    <w:rsid w:val="009B61FB"/>
    <w:rsid w:val="009B6DA7"/>
    <w:rsid w:val="009F0585"/>
    <w:rsid w:val="00A270AC"/>
    <w:rsid w:val="00A30448"/>
    <w:rsid w:val="00A37521"/>
    <w:rsid w:val="00A641A4"/>
    <w:rsid w:val="00A643C0"/>
    <w:rsid w:val="00A842BB"/>
    <w:rsid w:val="00A971B0"/>
    <w:rsid w:val="00AB0E91"/>
    <w:rsid w:val="00AC7BED"/>
    <w:rsid w:val="00AD30CD"/>
    <w:rsid w:val="00AE02BF"/>
    <w:rsid w:val="00AF4C87"/>
    <w:rsid w:val="00B013F6"/>
    <w:rsid w:val="00B26288"/>
    <w:rsid w:val="00B307E4"/>
    <w:rsid w:val="00B400F2"/>
    <w:rsid w:val="00B52BFA"/>
    <w:rsid w:val="00B57238"/>
    <w:rsid w:val="00B9148C"/>
    <w:rsid w:val="00BB56ED"/>
    <w:rsid w:val="00BB6617"/>
    <w:rsid w:val="00BC0410"/>
    <w:rsid w:val="00BD26FF"/>
    <w:rsid w:val="00BD2FC6"/>
    <w:rsid w:val="00BE3C47"/>
    <w:rsid w:val="00BE3CA2"/>
    <w:rsid w:val="00BE51DA"/>
    <w:rsid w:val="00BE5261"/>
    <w:rsid w:val="00C0570A"/>
    <w:rsid w:val="00C15BA7"/>
    <w:rsid w:val="00C428D1"/>
    <w:rsid w:val="00C836C7"/>
    <w:rsid w:val="00C850DC"/>
    <w:rsid w:val="00C90844"/>
    <w:rsid w:val="00CC6F3E"/>
    <w:rsid w:val="00CE6E2B"/>
    <w:rsid w:val="00CF1508"/>
    <w:rsid w:val="00D00D1D"/>
    <w:rsid w:val="00D20714"/>
    <w:rsid w:val="00D34DD0"/>
    <w:rsid w:val="00D419C2"/>
    <w:rsid w:val="00D41AA8"/>
    <w:rsid w:val="00D62DAC"/>
    <w:rsid w:val="00D727D7"/>
    <w:rsid w:val="00D75CB6"/>
    <w:rsid w:val="00D85255"/>
    <w:rsid w:val="00DB5C8C"/>
    <w:rsid w:val="00DD3339"/>
    <w:rsid w:val="00DE48D8"/>
    <w:rsid w:val="00DE57BF"/>
    <w:rsid w:val="00DEE4B6"/>
    <w:rsid w:val="00DF68F4"/>
    <w:rsid w:val="00DF6D17"/>
    <w:rsid w:val="00E06D6B"/>
    <w:rsid w:val="00E230C3"/>
    <w:rsid w:val="00E2778B"/>
    <w:rsid w:val="00E3201A"/>
    <w:rsid w:val="00E40237"/>
    <w:rsid w:val="00E42CDB"/>
    <w:rsid w:val="00E51376"/>
    <w:rsid w:val="00E81354"/>
    <w:rsid w:val="00EA72A6"/>
    <w:rsid w:val="00ED0E30"/>
    <w:rsid w:val="00EF7C21"/>
    <w:rsid w:val="00F07C71"/>
    <w:rsid w:val="00F13370"/>
    <w:rsid w:val="00F52B11"/>
    <w:rsid w:val="00F7742F"/>
    <w:rsid w:val="00F94AE8"/>
    <w:rsid w:val="00FA7145"/>
    <w:rsid w:val="00FA74B3"/>
    <w:rsid w:val="00FD6929"/>
    <w:rsid w:val="00FE4967"/>
    <w:rsid w:val="011615C7"/>
    <w:rsid w:val="011AF351"/>
    <w:rsid w:val="0128786F"/>
    <w:rsid w:val="016740D6"/>
    <w:rsid w:val="01854CA0"/>
    <w:rsid w:val="023A3D74"/>
    <w:rsid w:val="02833B66"/>
    <w:rsid w:val="02B2F402"/>
    <w:rsid w:val="02B85285"/>
    <w:rsid w:val="02E4CC05"/>
    <w:rsid w:val="03103E6D"/>
    <w:rsid w:val="032BB9C2"/>
    <w:rsid w:val="033DB178"/>
    <w:rsid w:val="036AAC8A"/>
    <w:rsid w:val="03A41B13"/>
    <w:rsid w:val="03B3BD6B"/>
    <w:rsid w:val="03BC1CA5"/>
    <w:rsid w:val="0452674D"/>
    <w:rsid w:val="047BC69B"/>
    <w:rsid w:val="04A630A2"/>
    <w:rsid w:val="04B07646"/>
    <w:rsid w:val="04FEDA87"/>
    <w:rsid w:val="04FEFC60"/>
    <w:rsid w:val="052A6D95"/>
    <w:rsid w:val="0565A259"/>
    <w:rsid w:val="05871802"/>
    <w:rsid w:val="05932647"/>
    <w:rsid w:val="05948432"/>
    <w:rsid w:val="05E17325"/>
    <w:rsid w:val="06059CB2"/>
    <w:rsid w:val="0617DD49"/>
    <w:rsid w:val="062134D7"/>
    <w:rsid w:val="064E20C2"/>
    <w:rsid w:val="066292FB"/>
    <w:rsid w:val="0674C3C0"/>
    <w:rsid w:val="0687C7A4"/>
    <w:rsid w:val="06884E4B"/>
    <w:rsid w:val="0702AB25"/>
    <w:rsid w:val="071C6E29"/>
    <w:rsid w:val="073F3366"/>
    <w:rsid w:val="074AEB14"/>
    <w:rsid w:val="0759DBE1"/>
    <w:rsid w:val="076B1B08"/>
    <w:rsid w:val="076B1CEF"/>
    <w:rsid w:val="0790C782"/>
    <w:rsid w:val="079E2B7F"/>
    <w:rsid w:val="07A505E7"/>
    <w:rsid w:val="07DD6088"/>
    <w:rsid w:val="07DFC4C3"/>
    <w:rsid w:val="07E5D347"/>
    <w:rsid w:val="07F2A5FF"/>
    <w:rsid w:val="07F87BD7"/>
    <w:rsid w:val="080179B7"/>
    <w:rsid w:val="081789ED"/>
    <w:rsid w:val="086D8DFF"/>
    <w:rsid w:val="087A0C01"/>
    <w:rsid w:val="088BAC6A"/>
    <w:rsid w:val="089723DA"/>
    <w:rsid w:val="08B52BB2"/>
    <w:rsid w:val="08C66970"/>
    <w:rsid w:val="09588064"/>
    <w:rsid w:val="0960FCB9"/>
    <w:rsid w:val="098DD101"/>
    <w:rsid w:val="09998FA7"/>
    <w:rsid w:val="09CDDD6B"/>
    <w:rsid w:val="09D2DE3A"/>
    <w:rsid w:val="09E8DEEE"/>
    <w:rsid w:val="09EA4230"/>
    <w:rsid w:val="0A2C9374"/>
    <w:rsid w:val="0A3C941E"/>
    <w:rsid w:val="0A3E322D"/>
    <w:rsid w:val="0A47B8BC"/>
    <w:rsid w:val="0A578218"/>
    <w:rsid w:val="0A57DF56"/>
    <w:rsid w:val="0A787086"/>
    <w:rsid w:val="0A82F6FB"/>
    <w:rsid w:val="0A8D8CB1"/>
    <w:rsid w:val="0ADC0955"/>
    <w:rsid w:val="0AF57BC3"/>
    <w:rsid w:val="0AFCE31B"/>
    <w:rsid w:val="0B23F1F0"/>
    <w:rsid w:val="0B39B064"/>
    <w:rsid w:val="0B590B68"/>
    <w:rsid w:val="0B6067B9"/>
    <w:rsid w:val="0B607A53"/>
    <w:rsid w:val="0BA3B297"/>
    <w:rsid w:val="0BBB65DE"/>
    <w:rsid w:val="0C0F46F9"/>
    <w:rsid w:val="0C1998A0"/>
    <w:rsid w:val="0C2D4073"/>
    <w:rsid w:val="0C337A17"/>
    <w:rsid w:val="0C3B7638"/>
    <w:rsid w:val="0C7786CD"/>
    <w:rsid w:val="0C791BD9"/>
    <w:rsid w:val="0CEF140A"/>
    <w:rsid w:val="0CF1517D"/>
    <w:rsid w:val="0D1189A5"/>
    <w:rsid w:val="0D2569C3"/>
    <w:rsid w:val="0D2E94FB"/>
    <w:rsid w:val="0D553F9D"/>
    <w:rsid w:val="0D74D7C7"/>
    <w:rsid w:val="0D87A81E"/>
    <w:rsid w:val="0D8F3472"/>
    <w:rsid w:val="0D99D286"/>
    <w:rsid w:val="0DD8C618"/>
    <w:rsid w:val="0DE08A8F"/>
    <w:rsid w:val="0E34F22C"/>
    <w:rsid w:val="0E37815D"/>
    <w:rsid w:val="0E753530"/>
    <w:rsid w:val="0E79AD9A"/>
    <w:rsid w:val="0E8CDBF8"/>
    <w:rsid w:val="0E8F869E"/>
    <w:rsid w:val="0E93611C"/>
    <w:rsid w:val="0E9DED80"/>
    <w:rsid w:val="0EAC0E6C"/>
    <w:rsid w:val="0EE1A8E2"/>
    <w:rsid w:val="0F2B564D"/>
    <w:rsid w:val="0F620E55"/>
    <w:rsid w:val="0F7034C0"/>
    <w:rsid w:val="0F9F980B"/>
    <w:rsid w:val="0FB52F68"/>
    <w:rsid w:val="0FC54ED1"/>
    <w:rsid w:val="0FC7DC9E"/>
    <w:rsid w:val="0FE193B7"/>
    <w:rsid w:val="0FE4CDA6"/>
    <w:rsid w:val="1002ED11"/>
    <w:rsid w:val="1012985A"/>
    <w:rsid w:val="101BAA76"/>
    <w:rsid w:val="1021F58C"/>
    <w:rsid w:val="10286887"/>
    <w:rsid w:val="1051CA36"/>
    <w:rsid w:val="107976A8"/>
    <w:rsid w:val="1097C3F4"/>
    <w:rsid w:val="10CA3043"/>
    <w:rsid w:val="10F89847"/>
    <w:rsid w:val="111F9D05"/>
    <w:rsid w:val="1125565B"/>
    <w:rsid w:val="117389CB"/>
    <w:rsid w:val="119CF441"/>
    <w:rsid w:val="11B389C0"/>
    <w:rsid w:val="11CC5931"/>
    <w:rsid w:val="11D38390"/>
    <w:rsid w:val="11D9E825"/>
    <w:rsid w:val="11F1FBC3"/>
    <w:rsid w:val="1212F312"/>
    <w:rsid w:val="121C454B"/>
    <w:rsid w:val="1228FFE0"/>
    <w:rsid w:val="12417934"/>
    <w:rsid w:val="1272A562"/>
    <w:rsid w:val="127B85B3"/>
    <w:rsid w:val="12A44CE1"/>
    <w:rsid w:val="1314482C"/>
    <w:rsid w:val="131A2696"/>
    <w:rsid w:val="132928EF"/>
    <w:rsid w:val="13566F9E"/>
    <w:rsid w:val="13576FA8"/>
    <w:rsid w:val="13C33082"/>
    <w:rsid w:val="1404A1E9"/>
    <w:rsid w:val="1427C583"/>
    <w:rsid w:val="144D51DB"/>
    <w:rsid w:val="145A1235"/>
    <w:rsid w:val="145AC8C6"/>
    <w:rsid w:val="147566A3"/>
    <w:rsid w:val="149BB152"/>
    <w:rsid w:val="14B564C8"/>
    <w:rsid w:val="14C212B8"/>
    <w:rsid w:val="14FACD50"/>
    <w:rsid w:val="15060B01"/>
    <w:rsid w:val="152B5663"/>
    <w:rsid w:val="154FA336"/>
    <w:rsid w:val="1554A6E5"/>
    <w:rsid w:val="1581C447"/>
    <w:rsid w:val="15A645ED"/>
    <w:rsid w:val="15DEE30F"/>
    <w:rsid w:val="15E05CB2"/>
    <w:rsid w:val="15E4E00B"/>
    <w:rsid w:val="15FF582F"/>
    <w:rsid w:val="160D9021"/>
    <w:rsid w:val="16625569"/>
    <w:rsid w:val="166B8505"/>
    <w:rsid w:val="1672CD53"/>
    <w:rsid w:val="1693E94B"/>
    <w:rsid w:val="16A43506"/>
    <w:rsid w:val="16AA531C"/>
    <w:rsid w:val="16C39223"/>
    <w:rsid w:val="170ACDFE"/>
    <w:rsid w:val="174B91BE"/>
    <w:rsid w:val="177D54E6"/>
    <w:rsid w:val="17B71C76"/>
    <w:rsid w:val="17E0F791"/>
    <w:rsid w:val="17E4CDA4"/>
    <w:rsid w:val="184DF48A"/>
    <w:rsid w:val="1852C546"/>
    <w:rsid w:val="1866D56D"/>
    <w:rsid w:val="18A536A6"/>
    <w:rsid w:val="18A88847"/>
    <w:rsid w:val="18E03ABC"/>
    <w:rsid w:val="18EF4F92"/>
    <w:rsid w:val="18FD6C49"/>
    <w:rsid w:val="190EFAC1"/>
    <w:rsid w:val="19157746"/>
    <w:rsid w:val="1920CB28"/>
    <w:rsid w:val="1945CDAC"/>
    <w:rsid w:val="199DA393"/>
    <w:rsid w:val="19E5C6BF"/>
    <w:rsid w:val="19F62019"/>
    <w:rsid w:val="1A1C39B8"/>
    <w:rsid w:val="1A9CD4F2"/>
    <w:rsid w:val="1AAA5630"/>
    <w:rsid w:val="1AD09249"/>
    <w:rsid w:val="1AF76EF5"/>
    <w:rsid w:val="1B22FE44"/>
    <w:rsid w:val="1B2AC0A3"/>
    <w:rsid w:val="1B5CCF6E"/>
    <w:rsid w:val="1B8012CD"/>
    <w:rsid w:val="1B872F94"/>
    <w:rsid w:val="1B9CF757"/>
    <w:rsid w:val="1BE6873F"/>
    <w:rsid w:val="1C376690"/>
    <w:rsid w:val="1C541831"/>
    <w:rsid w:val="1C65313E"/>
    <w:rsid w:val="1C78AAE1"/>
    <w:rsid w:val="1C86C1B1"/>
    <w:rsid w:val="1CB53FC1"/>
    <w:rsid w:val="1CFAAF81"/>
    <w:rsid w:val="1D0A6D09"/>
    <w:rsid w:val="1D129322"/>
    <w:rsid w:val="1D29E7A2"/>
    <w:rsid w:val="1D490690"/>
    <w:rsid w:val="1DA44621"/>
    <w:rsid w:val="1DB1F4F5"/>
    <w:rsid w:val="1DD0402B"/>
    <w:rsid w:val="1DD4C930"/>
    <w:rsid w:val="1DF34990"/>
    <w:rsid w:val="1E9FDEEC"/>
    <w:rsid w:val="1ED28231"/>
    <w:rsid w:val="1EDBCB54"/>
    <w:rsid w:val="1EE0EE49"/>
    <w:rsid w:val="1EF7D5E8"/>
    <w:rsid w:val="1EFD4CE1"/>
    <w:rsid w:val="1F06A0A4"/>
    <w:rsid w:val="1F145DD8"/>
    <w:rsid w:val="1F1E2EEC"/>
    <w:rsid w:val="1F8AABAA"/>
    <w:rsid w:val="1F8C525A"/>
    <w:rsid w:val="2045A528"/>
    <w:rsid w:val="205888A4"/>
    <w:rsid w:val="20907CAB"/>
    <w:rsid w:val="20C27BB2"/>
    <w:rsid w:val="21118835"/>
    <w:rsid w:val="212E996D"/>
    <w:rsid w:val="2193961F"/>
    <w:rsid w:val="21AD645B"/>
    <w:rsid w:val="21B29047"/>
    <w:rsid w:val="21CA1634"/>
    <w:rsid w:val="21CDB834"/>
    <w:rsid w:val="21CDDDDD"/>
    <w:rsid w:val="21D50379"/>
    <w:rsid w:val="21DA7CD2"/>
    <w:rsid w:val="21F2B221"/>
    <w:rsid w:val="22191E3D"/>
    <w:rsid w:val="22A8DA94"/>
    <w:rsid w:val="22C8B3F7"/>
    <w:rsid w:val="22EBC416"/>
    <w:rsid w:val="22EE656F"/>
    <w:rsid w:val="22F8BA4E"/>
    <w:rsid w:val="22FDFB77"/>
    <w:rsid w:val="23032CE7"/>
    <w:rsid w:val="23376468"/>
    <w:rsid w:val="2362ECF7"/>
    <w:rsid w:val="23BC1415"/>
    <w:rsid w:val="24318C25"/>
    <w:rsid w:val="243905D9"/>
    <w:rsid w:val="244FF5EC"/>
    <w:rsid w:val="24807D1F"/>
    <w:rsid w:val="24876498"/>
    <w:rsid w:val="24F79735"/>
    <w:rsid w:val="250F6135"/>
    <w:rsid w:val="251228EF"/>
    <w:rsid w:val="25138472"/>
    <w:rsid w:val="2521D5F5"/>
    <w:rsid w:val="25320FBB"/>
    <w:rsid w:val="25454043"/>
    <w:rsid w:val="257821B8"/>
    <w:rsid w:val="25BA0548"/>
    <w:rsid w:val="25BCD669"/>
    <w:rsid w:val="25DE7EC5"/>
    <w:rsid w:val="25EDF636"/>
    <w:rsid w:val="25EFC327"/>
    <w:rsid w:val="2609BCEB"/>
    <w:rsid w:val="260B33A0"/>
    <w:rsid w:val="262B3B71"/>
    <w:rsid w:val="262C8D19"/>
    <w:rsid w:val="26343B00"/>
    <w:rsid w:val="265B9C01"/>
    <w:rsid w:val="268EAD53"/>
    <w:rsid w:val="26B81BD9"/>
    <w:rsid w:val="26D58723"/>
    <w:rsid w:val="26DDB8BF"/>
    <w:rsid w:val="26E815DB"/>
    <w:rsid w:val="26FA4C9A"/>
    <w:rsid w:val="26FCA657"/>
    <w:rsid w:val="2703D0C6"/>
    <w:rsid w:val="271DA77C"/>
    <w:rsid w:val="27753DD1"/>
    <w:rsid w:val="2789941C"/>
    <w:rsid w:val="27B0ED42"/>
    <w:rsid w:val="27EDD0D8"/>
    <w:rsid w:val="28305739"/>
    <w:rsid w:val="28B0CD5A"/>
    <w:rsid w:val="28BF9E6F"/>
    <w:rsid w:val="28C217AB"/>
    <w:rsid w:val="29301236"/>
    <w:rsid w:val="2940AF46"/>
    <w:rsid w:val="294A5B2B"/>
    <w:rsid w:val="29648B46"/>
    <w:rsid w:val="29852571"/>
    <w:rsid w:val="298AC59B"/>
    <w:rsid w:val="29A193BA"/>
    <w:rsid w:val="29AA4417"/>
    <w:rsid w:val="29CE7CD1"/>
    <w:rsid w:val="29D37CE2"/>
    <w:rsid w:val="2A18D71D"/>
    <w:rsid w:val="2A568A77"/>
    <w:rsid w:val="2A58F5DF"/>
    <w:rsid w:val="2A5AE51B"/>
    <w:rsid w:val="2A6B2D46"/>
    <w:rsid w:val="2A882C8D"/>
    <w:rsid w:val="2AA3C95C"/>
    <w:rsid w:val="2AD004AD"/>
    <w:rsid w:val="2B083F59"/>
    <w:rsid w:val="2B102BE4"/>
    <w:rsid w:val="2B1B2B84"/>
    <w:rsid w:val="2B768A96"/>
    <w:rsid w:val="2B82448C"/>
    <w:rsid w:val="2BDB0620"/>
    <w:rsid w:val="2BF1A2D7"/>
    <w:rsid w:val="2BFBBEF1"/>
    <w:rsid w:val="2C18DBBF"/>
    <w:rsid w:val="2C3AB95F"/>
    <w:rsid w:val="2C6F198C"/>
    <w:rsid w:val="2C79657A"/>
    <w:rsid w:val="2C8639D6"/>
    <w:rsid w:val="2C9ABCCD"/>
    <w:rsid w:val="2C9F278F"/>
    <w:rsid w:val="2CC6344F"/>
    <w:rsid w:val="2CF49EB9"/>
    <w:rsid w:val="2D295456"/>
    <w:rsid w:val="2D2F1E3A"/>
    <w:rsid w:val="2D61741D"/>
    <w:rsid w:val="2D6A8E08"/>
    <w:rsid w:val="2D747484"/>
    <w:rsid w:val="2DBEEAF5"/>
    <w:rsid w:val="2E0A0ABF"/>
    <w:rsid w:val="2E489138"/>
    <w:rsid w:val="2E493912"/>
    <w:rsid w:val="2E4C087D"/>
    <w:rsid w:val="2E95D7C0"/>
    <w:rsid w:val="2EB71BE2"/>
    <w:rsid w:val="2EC1FB01"/>
    <w:rsid w:val="2EE3EF81"/>
    <w:rsid w:val="2EFE3C49"/>
    <w:rsid w:val="2F2474A7"/>
    <w:rsid w:val="2F39A49C"/>
    <w:rsid w:val="2F731004"/>
    <w:rsid w:val="2F85A7D8"/>
    <w:rsid w:val="2F9FC199"/>
    <w:rsid w:val="2FBD4061"/>
    <w:rsid w:val="2FC3A9D8"/>
    <w:rsid w:val="30095AFE"/>
    <w:rsid w:val="300D995B"/>
    <w:rsid w:val="3010BF77"/>
    <w:rsid w:val="304A5CC0"/>
    <w:rsid w:val="30583F1C"/>
    <w:rsid w:val="306F4A9B"/>
    <w:rsid w:val="3070B9BC"/>
    <w:rsid w:val="30774661"/>
    <w:rsid w:val="30ABDF18"/>
    <w:rsid w:val="30C8C224"/>
    <w:rsid w:val="30DBB07D"/>
    <w:rsid w:val="3147383F"/>
    <w:rsid w:val="31641A40"/>
    <w:rsid w:val="31847484"/>
    <w:rsid w:val="319177B1"/>
    <w:rsid w:val="31C49751"/>
    <w:rsid w:val="31D16B33"/>
    <w:rsid w:val="31EB2827"/>
    <w:rsid w:val="32732E1D"/>
    <w:rsid w:val="32913216"/>
    <w:rsid w:val="32A9C219"/>
    <w:rsid w:val="32AC35DC"/>
    <w:rsid w:val="32CDCD5D"/>
    <w:rsid w:val="32D32B4D"/>
    <w:rsid w:val="32D65592"/>
    <w:rsid w:val="32E5D1B5"/>
    <w:rsid w:val="32F6F0B7"/>
    <w:rsid w:val="3366006A"/>
    <w:rsid w:val="337348AF"/>
    <w:rsid w:val="33908A9C"/>
    <w:rsid w:val="33975518"/>
    <w:rsid w:val="33E78399"/>
    <w:rsid w:val="33FED4A6"/>
    <w:rsid w:val="341C5F35"/>
    <w:rsid w:val="342D543F"/>
    <w:rsid w:val="343A4A15"/>
    <w:rsid w:val="343B13D7"/>
    <w:rsid w:val="34686640"/>
    <w:rsid w:val="347A8ED1"/>
    <w:rsid w:val="348BA603"/>
    <w:rsid w:val="34BF849F"/>
    <w:rsid w:val="34DC7ABF"/>
    <w:rsid w:val="3524F0D1"/>
    <w:rsid w:val="35298165"/>
    <w:rsid w:val="353769E8"/>
    <w:rsid w:val="356A9A35"/>
    <w:rsid w:val="35A405AE"/>
    <w:rsid w:val="35AC9C22"/>
    <w:rsid w:val="360FA4FE"/>
    <w:rsid w:val="361F1495"/>
    <w:rsid w:val="3649895A"/>
    <w:rsid w:val="366C9E70"/>
    <w:rsid w:val="375D245F"/>
    <w:rsid w:val="378C8A07"/>
    <w:rsid w:val="3797D007"/>
    <w:rsid w:val="37A99AD6"/>
    <w:rsid w:val="37B8FF79"/>
    <w:rsid w:val="37DB4E08"/>
    <w:rsid w:val="37E28FB3"/>
    <w:rsid w:val="380D9400"/>
    <w:rsid w:val="381A311A"/>
    <w:rsid w:val="382271DA"/>
    <w:rsid w:val="3831CE7E"/>
    <w:rsid w:val="383857DE"/>
    <w:rsid w:val="384280B2"/>
    <w:rsid w:val="3846098A"/>
    <w:rsid w:val="3876DB41"/>
    <w:rsid w:val="38A4BC65"/>
    <w:rsid w:val="38B5B7B4"/>
    <w:rsid w:val="38DD915C"/>
    <w:rsid w:val="38E4273B"/>
    <w:rsid w:val="390C8AF0"/>
    <w:rsid w:val="39263881"/>
    <w:rsid w:val="392A576B"/>
    <w:rsid w:val="3955743D"/>
    <w:rsid w:val="397191A8"/>
    <w:rsid w:val="3982231D"/>
    <w:rsid w:val="39892129"/>
    <w:rsid w:val="39A5EF93"/>
    <w:rsid w:val="39B5B98D"/>
    <w:rsid w:val="3A04C6F8"/>
    <w:rsid w:val="3A0C672E"/>
    <w:rsid w:val="3A110882"/>
    <w:rsid w:val="3A2B245D"/>
    <w:rsid w:val="3A5105BF"/>
    <w:rsid w:val="3A713925"/>
    <w:rsid w:val="3A721AC6"/>
    <w:rsid w:val="3AC88322"/>
    <w:rsid w:val="3AEB0F99"/>
    <w:rsid w:val="3AF1289D"/>
    <w:rsid w:val="3B1820E9"/>
    <w:rsid w:val="3B3328B9"/>
    <w:rsid w:val="3B375D9C"/>
    <w:rsid w:val="3B3A23E7"/>
    <w:rsid w:val="3B517F9E"/>
    <w:rsid w:val="3B78BD12"/>
    <w:rsid w:val="3B8E4ABF"/>
    <w:rsid w:val="3B9B2F52"/>
    <w:rsid w:val="3BB36F26"/>
    <w:rsid w:val="3BE0485A"/>
    <w:rsid w:val="3C4965F5"/>
    <w:rsid w:val="3C7E3DF4"/>
    <w:rsid w:val="3C83C788"/>
    <w:rsid w:val="3C85D2B9"/>
    <w:rsid w:val="3CA3A15C"/>
    <w:rsid w:val="3CAD4EAE"/>
    <w:rsid w:val="3CB444BF"/>
    <w:rsid w:val="3CCD4CAE"/>
    <w:rsid w:val="3CD7B33B"/>
    <w:rsid w:val="3D107C46"/>
    <w:rsid w:val="3D23FFEA"/>
    <w:rsid w:val="3D57BF3F"/>
    <w:rsid w:val="3D5E2C75"/>
    <w:rsid w:val="3D607EB5"/>
    <w:rsid w:val="3D7A5F31"/>
    <w:rsid w:val="3D86B589"/>
    <w:rsid w:val="3D94E248"/>
    <w:rsid w:val="3DB8F5D0"/>
    <w:rsid w:val="3DC299C9"/>
    <w:rsid w:val="3DEAA0A0"/>
    <w:rsid w:val="3DF49A78"/>
    <w:rsid w:val="3DF752AD"/>
    <w:rsid w:val="3E11EEDC"/>
    <w:rsid w:val="3E3F61F9"/>
    <w:rsid w:val="3E4767FF"/>
    <w:rsid w:val="3E887D33"/>
    <w:rsid w:val="3E9AA4F8"/>
    <w:rsid w:val="3EA72A70"/>
    <w:rsid w:val="3EAA85B7"/>
    <w:rsid w:val="3EC283A1"/>
    <w:rsid w:val="3EDF8BCC"/>
    <w:rsid w:val="3EFED055"/>
    <w:rsid w:val="3F14F6DC"/>
    <w:rsid w:val="3F2770E8"/>
    <w:rsid w:val="3F3CA83B"/>
    <w:rsid w:val="3F6AFDFA"/>
    <w:rsid w:val="3F6C4316"/>
    <w:rsid w:val="3F7864E3"/>
    <w:rsid w:val="3F819BC7"/>
    <w:rsid w:val="3FC6A354"/>
    <w:rsid w:val="3FE44902"/>
    <w:rsid w:val="4018DC9B"/>
    <w:rsid w:val="4019F370"/>
    <w:rsid w:val="40225705"/>
    <w:rsid w:val="4050474D"/>
    <w:rsid w:val="405C0A07"/>
    <w:rsid w:val="406134C0"/>
    <w:rsid w:val="40A7430F"/>
    <w:rsid w:val="40C4C70E"/>
    <w:rsid w:val="40C8A3A3"/>
    <w:rsid w:val="40D5351D"/>
    <w:rsid w:val="410F3BE4"/>
    <w:rsid w:val="41174578"/>
    <w:rsid w:val="4154F0D1"/>
    <w:rsid w:val="41581152"/>
    <w:rsid w:val="416384F9"/>
    <w:rsid w:val="4163EE4C"/>
    <w:rsid w:val="41DE5DE9"/>
    <w:rsid w:val="42770D9D"/>
    <w:rsid w:val="428564AC"/>
    <w:rsid w:val="429BF654"/>
    <w:rsid w:val="42CCD722"/>
    <w:rsid w:val="42F3DB19"/>
    <w:rsid w:val="42FB221E"/>
    <w:rsid w:val="432BFC92"/>
    <w:rsid w:val="435A953D"/>
    <w:rsid w:val="4387781D"/>
    <w:rsid w:val="43E14E5F"/>
    <w:rsid w:val="4415B211"/>
    <w:rsid w:val="441FC7CD"/>
    <w:rsid w:val="44BB65C1"/>
    <w:rsid w:val="44D2B842"/>
    <w:rsid w:val="44E82153"/>
    <w:rsid w:val="45246986"/>
    <w:rsid w:val="45354F8F"/>
    <w:rsid w:val="454C8A61"/>
    <w:rsid w:val="456D84DF"/>
    <w:rsid w:val="4571EE82"/>
    <w:rsid w:val="45818158"/>
    <w:rsid w:val="4596558C"/>
    <w:rsid w:val="45B270DA"/>
    <w:rsid w:val="46065820"/>
    <w:rsid w:val="46720AF9"/>
    <w:rsid w:val="4686F721"/>
    <w:rsid w:val="46EB311F"/>
    <w:rsid w:val="46F7FC2D"/>
    <w:rsid w:val="471A735B"/>
    <w:rsid w:val="4746CBFE"/>
    <w:rsid w:val="47556655"/>
    <w:rsid w:val="47688ADA"/>
    <w:rsid w:val="477E4D59"/>
    <w:rsid w:val="478BEECC"/>
    <w:rsid w:val="47972AFE"/>
    <w:rsid w:val="479B53AA"/>
    <w:rsid w:val="47A37BD1"/>
    <w:rsid w:val="47B17227"/>
    <w:rsid w:val="47C855C6"/>
    <w:rsid w:val="47DAA7AA"/>
    <w:rsid w:val="47E10D1E"/>
    <w:rsid w:val="47F02540"/>
    <w:rsid w:val="481B0EFA"/>
    <w:rsid w:val="483B2A51"/>
    <w:rsid w:val="48556112"/>
    <w:rsid w:val="487A786C"/>
    <w:rsid w:val="48904491"/>
    <w:rsid w:val="48AE0FF7"/>
    <w:rsid w:val="48BFF976"/>
    <w:rsid w:val="48DA4B5A"/>
    <w:rsid w:val="494D74CD"/>
    <w:rsid w:val="496343CB"/>
    <w:rsid w:val="496DC99E"/>
    <w:rsid w:val="4986BE3F"/>
    <w:rsid w:val="499B03C0"/>
    <w:rsid w:val="49A6EFFF"/>
    <w:rsid w:val="49C5139E"/>
    <w:rsid w:val="4A682A1D"/>
    <w:rsid w:val="4A8B5F22"/>
    <w:rsid w:val="4A96D906"/>
    <w:rsid w:val="4A9A6645"/>
    <w:rsid w:val="4AA2485F"/>
    <w:rsid w:val="4ABA9ECF"/>
    <w:rsid w:val="4AFC53E6"/>
    <w:rsid w:val="4B4EEF53"/>
    <w:rsid w:val="4BCBC203"/>
    <w:rsid w:val="4BECB511"/>
    <w:rsid w:val="4BFC592B"/>
    <w:rsid w:val="4C07DC3C"/>
    <w:rsid w:val="4C2F70ED"/>
    <w:rsid w:val="4C7909F1"/>
    <w:rsid w:val="4C8203E6"/>
    <w:rsid w:val="4C9F976F"/>
    <w:rsid w:val="4D18FB43"/>
    <w:rsid w:val="4D344269"/>
    <w:rsid w:val="4D59DFBD"/>
    <w:rsid w:val="4D669B56"/>
    <w:rsid w:val="4D90A5DA"/>
    <w:rsid w:val="4DA41D08"/>
    <w:rsid w:val="4DB68930"/>
    <w:rsid w:val="4DDD37F8"/>
    <w:rsid w:val="4DF65755"/>
    <w:rsid w:val="4E178363"/>
    <w:rsid w:val="4E276541"/>
    <w:rsid w:val="4E372A06"/>
    <w:rsid w:val="4E4A2999"/>
    <w:rsid w:val="4E4ADF73"/>
    <w:rsid w:val="4E4D888A"/>
    <w:rsid w:val="4E607589"/>
    <w:rsid w:val="4E77BACB"/>
    <w:rsid w:val="4E9E3809"/>
    <w:rsid w:val="4EA334CE"/>
    <w:rsid w:val="4EDB2A0D"/>
    <w:rsid w:val="4EDDBC6D"/>
    <w:rsid w:val="4EE2B96A"/>
    <w:rsid w:val="4EEAFD5B"/>
    <w:rsid w:val="4F073CED"/>
    <w:rsid w:val="4F263132"/>
    <w:rsid w:val="4F3DF8B3"/>
    <w:rsid w:val="4F4ED969"/>
    <w:rsid w:val="4F5171FF"/>
    <w:rsid w:val="4F865D0D"/>
    <w:rsid w:val="4F869C0E"/>
    <w:rsid w:val="4F90DB84"/>
    <w:rsid w:val="4FBCE95E"/>
    <w:rsid w:val="4FEA2445"/>
    <w:rsid w:val="4FEF54F4"/>
    <w:rsid w:val="5023AA31"/>
    <w:rsid w:val="505B8B08"/>
    <w:rsid w:val="506F7F21"/>
    <w:rsid w:val="5072ACC5"/>
    <w:rsid w:val="5077C11B"/>
    <w:rsid w:val="50F2A035"/>
    <w:rsid w:val="50F7A959"/>
    <w:rsid w:val="51124E76"/>
    <w:rsid w:val="512B0983"/>
    <w:rsid w:val="512B56EE"/>
    <w:rsid w:val="5139F076"/>
    <w:rsid w:val="52143C32"/>
    <w:rsid w:val="5220449C"/>
    <w:rsid w:val="5229E822"/>
    <w:rsid w:val="52460111"/>
    <w:rsid w:val="525D7D00"/>
    <w:rsid w:val="52B7574B"/>
    <w:rsid w:val="52F887F5"/>
    <w:rsid w:val="53302DE0"/>
    <w:rsid w:val="5334D993"/>
    <w:rsid w:val="5367954F"/>
    <w:rsid w:val="53A18BAB"/>
    <w:rsid w:val="53BD8C66"/>
    <w:rsid w:val="53E5726A"/>
    <w:rsid w:val="53E689C8"/>
    <w:rsid w:val="53F6BA01"/>
    <w:rsid w:val="54267CE4"/>
    <w:rsid w:val="54302275"/>
    <w:rsid w:val="543D3D27"/>
    <w:rsid w:val="5458C7A8"/>
    <w:rsid w:val="54775708"/>
    <w:rsid w:val="5494AFD4"/>
    <w:rsid w:val="54C7669E"/>
    <w:rsid w:val="54F109C3"/>
    <w:rsid w:val="55065A3C"/>
    <w:rsid w:val="553198B9"/>
    <w:rsid w:val="55506798"/>
    <w:rsid w:val="556300FA"/>
    <w:rsid w:val="55EB306A"/>
    <w:rsid w:val="56D514FB"/>
    <w:rsid w:val="5700721C"/>
    <w:rsid w:val="570A99ED"/>
    <w:rsid w:val="5723BD2B"/>
    <w:rsid w:val="5757A542"/>
    <w:rsid w:val="57C9032D"/>
    <w:rsid w:val="57E6DA0D"/>
    <w:rsid w:val="57FA5DDF"/>
    <w:rsid w:val="58438AF9"/>
    <w:rsid w:val="5843A85E"/>
    <w:rsid w:val="58B1CADC"/>
    <w:rsid w:val="58C627C9"/>
    <w:rsid w:val="590464C3"/>
    <w:rsid w:val="59056037"/>
    <w:rsid w:val="592E2780"/>
    <w:rsid w:val="594946EB"/>
    <w:rsid w:val="59561284"/>
    <w:rsid w:val="59CA3420"/>
    <w:rsid w:val="59D2012F"/>
    <w:rsid w:val="59E767B8"/>
    <w:rsid w:val="5A65B77C"/>
    <w:rsid w:val="5A9ACC4C"/>
    <w:rsid w:val="5ACFADA6"/>
    <w:rsid w:val="5AD1994B"/>
    <w:rsid w:val="5AE6CC7E"/>
    <w:rsid w:val="5B355297"/>
    <w:rsid w:val="5B581C54"/>
    <w:rsid w:val="5B7E1DA0"/>
    <w:rsid w:val="5B816AAC"/>
    <w:rsid w:val="5C1474BD"/>
    <w:rsid w:val="5C21BCF4"/>
    <w:rsid w:val="5C2BB1C2"/>
    <w:rsid w:val="5C36B065"/>
    <w:rsid w:val="5C492430"/>
    <w:rsid w:val="5C63269C"/>
    <w:rsid w:val="5CB3953C"/>
    <w:rsid w:val="5CBE0CFA"/>
    <w:rsid w:val="5CC4A988"/>
    <w:rsid w:val="5CC7EBD2"/>
    <w:rsid w:val="5D11204F"/>
    <w:rsid w:val="5D160A80"/>
    <w:rsid w:val="5D4A9BE9"/>
    <w:rsid w:val="5D5F07FF"/>
    <w:rsid w:val="5D5FA800"/>
    <w:rsid w:val="5D62231C"/>
    <w:rsid w:val="5D8F745E"/>
    <w:rsid w:val="5D98DA95"/>
    <w:rsid w:val="5D9C1B3C"/>
    <w:rsid w:val="5DA6842A"/>
    <w:rsid w:val="5DBC5518"/>
    <w:rsid w:val="5DE637BD"/>
    <w:rsid w:val="5E20E611"/>
    <w:rsid w:val="5E2B8AAB"/>
    <w:rsid w:val="5E2E5A8A"/>
    <w:rsid w:val="5E9515B7"/>
    <w:rsid w:val="5ED6DE67"/>
    <w:rsid w:val="5F2AB345"/>
    <w:rsid w:val="5F521857"/>
    <w:rsid w:val="5F685D6A"/>
    <w:rsid w:val="5F8FB0FD"/>
    <w:rsid w:val="5F962DA8"/>
    <w:rsid w:val="5FCB17A9"/>
    <w:rsid w:val="5FD77E89"/>
    <w:rsid w:val="5FEAE52D"/>
    <w:rsid w:val="6037A8B8"/>
    <w:rsid w:val="607F12C3"/>
    <w:rsid w:val="608AE1E1"/>
    <w:rsid w:val="60AF09E4"/>
    <w:rsid w:val="60B4228E"/>
    <w:rsid w:val="60C65506"/>
    <w:rsid w:val="610B083F"/>
    <w:rsid w:val="610C41CD"/>
    <w:rsid w:val="6122749E"/>
    <w:rsid w:val="6128A21B"/>
    <w:rsid w:val="6145E96B"/>
    <w:rsid w:val="614636C7"/>
    <w:rsid w:val="615501F6"/>
    <w:rsid w:val="6180D042"/>
    <w:rsid w:val="618C52A7"/>
    <w:rsid w:val="6199769C"/>
    <w:rsid w:val="61AC14B5"/>
    <w:rsid w:val="61B08688"/>
    <w:rsid w:val="61BF5796"/>
    <w:rsid w:val="61F2B56E"/>
    <w:rsid w:val="61FB30F0"/>
    <w:rsid w:val="621FC501"/>
    <w:rsid w:val="622E8C21"/>
    <w:rsid w:val="6250902C"/>
    <w:rsid w:val="62A998CA"/>
    <w:rsid w:val="62BD7D5B"/>
    <w:rsid w:val="62C58006"/>
    <w:rsid w:val="62C59D76"/>
    <w:rsid w:val="62CE9E61"/>
    <w:rsid w:val="62F54579"/>
    <w:rsid w:val="63026D8D"/>
    <w:rsid w:val="6313D3A0"/>
    <w:rsid w:val="6318C784"/>
    <w:rsid w:val="634B57C9"/>
    <w:rsid w:val="638FC0EB"/>
    <w:rsid w:val="63BBA9B5"/>
    <w:rsid w:val="63CB39E3"/>
    <w:rsid w:val="63D493A2"/>
    <w:rsid w:val="63F5804A"/>
    <w:rsid w:val="64275874"/>
    <w:rsid w:val="6467EBA3"/>
    <w:rsid w:val="648AB188"/>
    <w:rsid w:val="649AC41D"/>
    <w:rsid w:val="650C4BD1"/>
    <w:rsid w:val="652F9809"/>
    <w:rsid w:val="660514FE"/>
    <w:rsid w:val="661F26DC"/>
    <w:rsid w:val="662038FF"/>
    <w:rsid w:val="6622111C"/>
    <w:rsid w:val="664B1F97"/>
    <w:rsid w:val="668434A4"/>
    <w:rsid w:val="668BC6FD"/>
    <w:rsid w:val="6695D10B"/>
    <w:rsid w:val="669BB1D4"/>
    <w:rsid w:val="66F6BD69"/>
    <w:rsid w:val="66FF3B31"/>
    <w:rsid w:val="67019B8A"/>
    <w:rsid w:val="6762E7CD"/>
    <w:rsid w:val="67635DFD"/>
    <w:rsid w:val="676E77DA"/>
    <w:rsid w:val="6783F5CB"/>
    <w:rsid w:val="67BE9697"/>
    <w:rsid w:val="67CFFF37"/>
    <w:rsid w:val="67D69052"/>
    <w:rsid w:val="68230124"/>
    <w:rsid w:val="684119A4"/>
    <w:rsid w:val="6866B1B9"/>
    <w:rsid w:val="686E4D9E"/>
    <w:rsid w:val="68988034"/>
    <w:rsid w:val="68E130D9"/>
    <w:rsid w:val="69239F7B"/>
    <w:rsid w:val="6940CD59"/>
    <w:rsid w:val="69606C4C"/>
    <w:rsid w:val="69800E93"/>
    <w:rsid w:val="69841191"/>
    <w:rsid w:val="6993D6AC"/>
    <w:rsid w:val="69B98216"/>
    <w:rsid w:val="69BF552F"/>
    <w:rsid w:val="69D3CC7C"/>
    <w:rsid w:val="69EFBF2D"/>
    <w:rsid w:val="6A1884DF"/>
    <w:rsid w:val="6A18FD3B"/>
    <w:rsid w:val="6A24F1B9"/>
    <w:rsid w:val="6A439381"/>
    <w:rsid w:val="6A60B77C"/>
    <w:rsid w:val="6A645653"/>
    <w:rsid w:val="6A7DBB8F"/>
    <w:rsid w:val="6A9B33DF"/>
    <w:rsid w:val="6AAE05F9"/>
    <w:rsid w:val="6ABE21C4"/>
    <w:rsid w:val="6ACBA3EF"/>
    <w:rsid w:val="6B201F7E"/>
    <w:rsid w:val="6B8A9110"/>
    <w:rsid w:val="6BA7122D"/>
    <w:rsid w:val="6BF6D382"/>
    <w:rsid w:val="6C0D5BFC"/>
    <w:rsid w:val="6C23BF22"/>
    <w:rsid w:val="6C4CA3C6"/>
    <w:rsid w:val="6C5E3762"/>
    <w:rsid w:val="6C686737"/>
    <w:rsid w:val="6CAF0CC0"/>
    <w:rsid w:val="6CE5F46B"/>
    <w:rsid w:val="6D2FB640"/>
    <w:rsid w:val="6D871034"/>
    <w:rsid w:val="6D99B8ED"/>
    <w:rsid w:val="6DA9C9CE"/>
    <w:rsid w:val="6DAD6531"/>
    <w:rsid w:val="6DD40C5D"/>
    <w:rsid w:val="6DDA1505"/>
    <w:rsid w:val="6DFF90A4"/>
    <w:rsid w:val="6E28D003"/>
    <w:rsid w:val="6E8E5BE6"/>
    <w:rsid w:val="6E92CCA0"/>
    <w:rsid w:val="6EB9BD58"/>
    <w:rsid w:val="6ED1FC5F"/>
    <w:rsid w:val="6F054A84"/>
    <w:rsid w:val="6F06B0F4"/>
    <w:rsid w:val="6F0793AC"/>
    <w:rsid w:val="6F1D829B"/>
    <w:rsid w:val="6F3DA312"/>
    <w:rsid w:val="6F803EB8"/>
    <w:rsid w:val="6F80C90F"/>
    <w:rsid w:val="6FC8F30B"/>
    <w:rsid w:val="6FC8F969"/>
    <w:rsid w:val="6FF937AB"/>
    <w:rsid w:val="7009A0FF"/>
    <w:rsid w:val="70229C97"/>
    <w:rsid w:val="703763F1"/>
    <w:rsid w:val="70413729"/>
    <w:rsid w:val="706C4EEA"/>
    <w:rsid w:val="70CFF6E6"/>
    <w:rsid w:val="70D3AF6F"/>
    <w:rsid w:val="70DFD2A7"/>
    <w:rsid w:val="70EDED37"/>
    <w:rsid w:val="7134E9A9"/>
    <w:rsid w:val="714A4CB2"/>
    <w:rsid w:val="71787628"/>
    <w:rsid w:val="71795193"/>
    <w:rsid w:val="717A4146"/>
    <w:rsid w:val="71A72F46"/>
    <w:rsid w:val="71B88D9B"/>
    <w:rsid w:val="71E70757"/>
    <w:rsid w:val="71E785E0"/>
    <w:rsid w:val="71EC0E72"/>
    <w:rsid w:val="7208627D"/>
    <w:rsid w:val="722D92E7"/>
    <w:rsid w:val="7271DC4A"/>
    <w:rsid w:val="7287D677"/>
    <w:rsid w:val="729F1406"/>
    <w:rsid w:val="72A459A8"/>
    <w:rsid w:val="72CFBEAE"/>
    <w:rsid w:val="73118579"/>
    <w:rsid w:val="7318DFB6"/>
    <w:rsid w:val="731C23D5"/>
    <w:rsid w:val="7323FC7E"/>
    <w:rsid w:val="7332C7C6"/>
    <w:rsid w:val="7342AF72"/>
    <w:rsid w:val="736F9F01"/>
    <w:rsid w:val="73B6C89A"/>
    <w:rsid w:val="73CA7B9F"/>
    <w:rsid w:val="73EBE4F2"/>
    <w:rsid w:val="73EFA5DE"/>
    <w:rsid w:val="73F2E81E"/>
    <w:rsid w:val="740A2742"/>
    <w:rsid w:val="747B74D8"/>
    <w:rsid w:val="747E3E64"/>
    <w:rsid w:val="748A4F5D"/>
    <w:rsid w:val="749B523F"/>
    <w:rsid w:val="74C26364"/>
    <w:rsid w:val="74DF7CEC"/>
    <w:rsid w:val="75250CBE"/>
    <w:rsid w:val="7544570E"/>
    <w:rsid w:val="75675288"/>
    <w:rsid w:val="757AD0BD"/>
    <w:rsid w:val="7580414C"/>
    <w:rsid w:val="75B179EF"/>
    <w:rsid w:val="75E913B9"/>
    <w:rsid w:val="762840F1"/>
    <w:rsid w:val="76B18345"/>
    <w:rsid w:val="76DE11C6"/>
    <w:rsid w:val="77147FA2"/>
    <w:rsid w:val="77320C07"/>
    <w:rsid w:val="77350DC7"/>
    <w:rsid w:val="7797EE51"/>
    <w:rsid w:val="77F0777C"/>
    <w:rsid w:val="77F3528E"/>
    <w:rsid w:val="77FFCE1C"/>
    <w:rsid w:val="782FD635"/>
    <w:rsid w:val="7837F55C"/>
    <w:rsid w:val="7889A8DA"/>
    <w:rsid w:val="78B78FB3"/>
    <w:rsid w:val="78DC1F2B"/>
    <w:rsid w:val="792FCFD0"/>
    <w:rsid w:val="79605D1F"/>
    <w:rsid w:val="7969B0ED"/>
    <w:rsid w:val="7974488A"/>
    <w:rsid w:val="79C6C5DC"/>
    <w:rsid w:val="7A0A415B"/>
    <w:rsid w:val="7A6C59F8"/>
    <w:rsid w:val="7A6CEDC9"/>
    <w:rsid w:val="7A812A1D"/>
    <w:rsid w:val="7AF7E6CC"/>
    <w:rsid w:val="7B01F7C6"/>
    <w:rsid w:val="7B4C54A2"/>
    <w:rsid w:val="7B67BC1E"/>
    <w:rsid w:val="7B7280E3"/>
    <w:rsid w:val="7B82C144"/>
    <w:rsid w:val="7B853834"/>
    <w:rsid w:val="7B8820A3"/>
    <w:rsid w:val="7BA181A6"/>
    <w:rsid w:val="7BAEF5D1"/>
    <w:rsid w:val="7BFC560B"/>
    <w:rsid w:val="7C31B2B9"/>
    <w:rsid w:val="7C530BA5"/>
    <w:rsid w:val="7C6BF8F5"/>
    <w:rsid w:val="7C9403A5"/>
    <w:rsid w:val="7D026FDA"/>
    <w:rsid w:val="7D072922"/>
    <w:rsid w:val="7D112FF9"/>
    <w:rsid w:val="7DC8913C"/>
    <w:rsid w:val="7DDAACCC"/>
    <w:rsid w:val="7DEB1E44"/>
    <w:rsid w:val="7DEFBE8F"/>
    <w:rsid w:val="7DF6BF74"/>
    <w:rsid w:val="7DF7DCB9"/>
    <w:rsid w:val="7E00E6B2"/>
    <w:rsid w:val="7E0702C0"/>
    <w:rsid w:val="7E668A55"/>
    <w:rsid w:val="7EC65BF6"/>
    <w:rsid w:val="7EEEBBF7"/>
    <w:rsid w:val="7F216920"/>
    <w:rsid w:val="7F261326"/>
    <w:rsid w:val="7F293234"/>
    <w:rsid w:val="7F3161CB"/>
    <w:rsid w:val="7F6D0F07"/>
    <w:rsid w:val="7F984750"/>
    <w:rsid w:val="7FB1D650"/>
    <w:rsid w:val="7FC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CCF7"/>
  <w15:docId w15:val="{FCEA8B36-D9F4-4F09-B4B2-B9CB89CC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62E"/>
  </w:style>
  <w:style w:type="paragraph" w:styleId="Stopka">
    <w:name w:val="footer"/>
    <w:basedOn w:val="Normalny"/>
    <w:link w:val="StopkaZnak"/>
    <w:uiPriority w:val="99"/>
    <w:unhideWhenUsed/>
    <w:rsid w:val="004F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62E"/>
  </w:style>
  <w:style w:type="paragraph" w:styleId="Tekstpodstawowy">
    <w:name w:val="Body Text"/>
    <w:basedOn w:val="Normalny"/>
    <w:link w:val="TekstpodstawowyZnak"/>
    <w:rsid w:val="00875C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5C4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C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8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2D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A842BB"/>
    <w:rPr>
      <w:color w:val="666666"/>
    </w:rPr>
  </w:style>
  <w:style w:type="character" w:customStyle="1" w:styleId="Styl1">
    <w:name w:val="Styl1"/>
    <w:basedOn w:val="Domylnaczcionkaakapitu"/>
    <w:uiPriority w:val="1"/>
    <w:rsid w:val="00C0570A"/>
    <w:rPr>
      <w:b/>
    </w:rPr>
  </w:style>
  <w:style w:type="character" w:customStyle="1" w:styleId="Styl2">
    <w:name w:val="Styl2"/>
    <w:basedOn w:val="Domylnaczcionkaakapitu"/>
    <w:uiPriority w:val="1"/>
    <w:rsid w:val="00C0570A"/>
    <w:rPr>
      <w:b/>
    </w:rPr>
  </w:style>
  <w:style w:type="character" w:customStyle="1" w:styleId="Styl3">
    <w:name w:val="Styl3"/>
    <w:basedOn w:val="Domylnaczcionkaakapitu"/>
    <w:uiPriority w:val="1"/>
    <w:rsid w:val="00C0570A"/>
    <w:rPr>
      <w:b/>
    </w:rPr>
  </w:style>
  <w:style w:type="character" w:customStyle="1" w:styleId="Styl4">
    <w:name w:val="Styl4"/>
    <w:basedOn w:val="Domylnaczcionkaakapitu"/>
    <w:uiPriority w:val="1"/>
    <w:rsid w:val="001141A4"/>
    <w:rPr>
      <w:b/>
    </w:rPr>
  </w:style>
  <w:style w:type="character" w:customStyle="1" w:styleId="Styl5">
    <w:name w:val="Styl5"/>
    <w:basedOn w:val="Domylnaczcionkaakapitu"/>
    <w:uiPriority w:val="1"/>
    <w:rsid w:val="001141A4"/>
    <w:rPr>
      <w:b/>
    </w:rPr>
  </w:style>
  <w:style w:type="character" w:customStyle="1" w:styleId="Styl6">
    <w:name w:val="Styl6"/>
    <w:basedOn w:val="Domylnaczcionkaakapitu"/>
    <w:uiPriority w:val="1"/>
    <w:rsid w:val="001141A4"/>
    <w:rPr>
      <w:b/>
    </w:rPr>
  </w:style>
  <w:style w:type="character" w:customStyle="1" w:styleId="Styl7">
    <w:name w:val="Styl7"/>
    <w:basedOn w:val="Domylnaczcionkaakapitu"/>
    <w:uiPriority w:val="1"/>
    <w:rsid w:val="001141A4"/>
    <w:rPr>
      <w:b/>
    </w:rPr>
  </w:style>
  <w:style w:type="character" w:customStyle="1" w:styleId="Styl8">
    <w:name w:val="Styl8"/>
    <w:basedOn w:val="Domylnaczcionkaakapitu"/>
    <w:uiPriority w:val="1"/>
    <w:rsid w:val="001141A4"/>
    <w:rPr>
      <w:b/>
    </w:rPr>
  </w:style>
  <w:style w:type="character" w:customStyle="1" w:styleId="Styl9">
    <w:name w:val="Styl9"/>
    <w:basedOn w:val="Domylnaczcionkaakapitu"/>
    <w:uiPriority w:val="1"/>
    <w:rsid w:val="001141A4"/>
    <w:rPr>
      <w:b/>
    </w:rPr>
  </w:style>
  <w:style w:type="character" w:customStyle="1" w:styleId="Styl10">
    <w:name w:val="Styl10"/>
    <w:basedOn w:val="Domylnaczcionkaakapitu"/>
    <w:uiPriority w:val="1"/>
    <w:rsid w:val="001141A4"/>
    <w:rPr>
      <w:b/>
    </w:rPr>
  </w:style>
  <w:style w:type="character" w:customStyle="1" w:styleId="Styl11">
    <w:name w:val="Styl11"/>
    <w:basedOn w:val="Domylnaczcionkaakapitu"/>
    <w:uiPriority w:val="1"/>
    <w:rsid w:val="001141A4"/>
    <w:rPr>
      <w:b/>
    </w:rPr>
  </w:style>
  <w:style w:type="character" w:customStyle="1" w:styleId="Styl12">
    <w:name w:val="Styl12"/>
    <w:basedOn w:val="Domylnaczcionkaakapitu"/>
    <w:uiPriority w:val="1"/>
    <w:rsid w:val="00563B29"/>
    <w:rPr>
      <w:b/>
      <w:i w:val="0"/>
    </w:rPr>
  </w:style>
  <w:style w:type="character" w:customStyle="1" w:styleId="Styl13">
    <w:name w:val="Styl13"/>
    <w:basedOn w:val="Domylnaczcionkaakapitu"/>
    <w:uiPriority w:val="1"/>
    <w:rsid w:val="00587942"/>
    <w:rPr>
      <w:b/>
    </w:rPr>
  </w:style>
  <w:style w:type="character" w:customStyle="1" w:styleId="Styl14">
    <w:name w:val="Styl14"/>
    <w:basedOn w:val="Domylnaczcionkaakapitu"/>
    <w:uiPriority w:val="1"/>
    <w:rsid w:val="00587942"/>
    <w:rPr>
      <w:b/>
    </w:rPr>
  </w:style>
  <w:style w:type="character" w:customStyle="1" w:styleId="Styl15">
    <w:name w:val="Styl15"/>
    <w:basedOn w:val="Domylnaczcionkaakapitu"/>
    <w:uiPriority w:val="1"/>
    <w:rsid w:val="00587942"/>
    <w:rPr>
      <w:b/>
    </w:rPr>
  </w:style>
  <w:style w:type="character" w:customStyle="1" w:styleId="Styl16">
    <w:name w:val="Styl16"/>
    <w:basedOn w:val="Domylnaczcionkaakapitu"/>
    <w:uiPriority w:val="1"/>
    <w:rsid w:val="00587942"/>
    <w:rPr>
      <w:b/>
    </w:rPr>
  </w:style>
  <w:style w:type="character" w:customStyle="1" w:styleId="Styl17">
    <w:name w:val="Styl17"/>
    <w:basedOn w:val="Domylnaczcionkaakapitu"/>
    <w:uiPriority w:val="1"/>
    <w:rsid w:val="00B57238"/>
    <w:rPr>
      <w:b/>
    </w:rPr>
  </w:style>
  <w:style w:type="character" w:customStyle="1" w:styleId="Styl18">
    <w:name w:val="Styl18"/>
    <w:basedOn w:val="Domylnaczcionkaakapitu"/>
    <w:uiPriority w:val="1"/>
    <w:rsid w:val="001A008D"/>
    <w:rPr>
      <w:b/>
    </w:rPr>
  </w:style>
  <w:style w:type="character" w:customStyle="1" w:styleId="Styl19">
    <w:name w:val="Styl19"/>
    <w:basedOn w:val="Domylnaczcionkaakapitu"/>
    <w:uiPriority w:val="1"/>
    <w:rsid w:val="008D265E"/>
    <w:rPr>
      <w:color w:val="EE0000"/>
    </w:rPr>
  </w:style>
  <w:style w:type="character" w:customStyle="1" w:styleId="Styl20">
    <w:name w:val="Styl20"/>
    <w:basedOn w:val="Domylnaczcionkaakapitu"/>
    <w:uiPriority w:val="1"/>
    <w:rsid w:val="008D265E"/>
    <w:rPr>
      <w:color w:val="EE0000"/>
    </w:rPr>
  </w:style>
  <w:style w:type="character" w:customStyle="1" w:styleId="Styl21">
    <w:name w:val="Styl21"/>
    <w:basedOn w:val="Domylnaczcionkaakapitu"/>
    <w:uiPriority w:val="1"/>
    <w:rsid w:val="008D265E"/>
    <w:rPr>
      <w:color w:val="EE0000"/>
    </w:rPr>
  </w:style>
  <w:style w:type="character" w:customStyle="1" w:styleId="Styl22">
    <w:name w:val="Styl22"/>
    <w:basedOn w:val="Domylnaczcionkaakapitu"/>
    <w:uiPriority w:val="1"/>
    <w:rsid w:val="008D265E"/>
    <w:rPr>
      <w:color w:val="EE0000"/>
    </w:rPr>
  </w:style>
  <w:style w:type="character" w:customStyle="1" w:styleId="Styl23">
    <w:name w:val="Styl23"/>
    <w:basedOn w:val="Domylnaczcionkaakapitu"/>
    <w:uiPriority w:val="1"/>
    <w:rsid w:val="008D265E"/>
    <w:rPr>
      <w:color w:val="EE0000"/>
    </w:rPr>
  </w:style>
  <w:style w:type="character" w:customStyle="1" w:styleId="Styl24">
    <w:name w:val="Styl24"/>
    <w:basedOn w:val="Domylnaczcionkaakapitu"/>
    <w:uiPriority w:val="1"/>
    <w:rsid w:val="008D265E"/>
    <w:rPr>
      <w:color w:val="EE0000"/>
    </w:rPr>
  </w:style>
  <w:style w:type="character" w:customStyle="1" w:styleId="Styl25">
    <w:name w:val="Styl25"/>
    <w:basedOn w:val="Domylnaczcionkaakapitu"/>
    <w:uiPriority w:val="1"/>
    <w:rsid w:val="008D265E"/>
    <w:rPr>
      <w:color w:val="EE0000"/>
    </w:rPr>
  </w:style>
  <w:style w:type="character" w:customStyle="1" w:styleId="Styl26">
    <w:name w:val="Styl26"/>
    <w:basedOn w:val="Domylnaczcionkaakapitu"/>
    <w:uiPriority w:val="1"/>
    <w:rsid w:val="008D265E"/>
    <w:rPr>
      <w:color w:val="EE0000"/>
    </w:rPr>
  </w:style>
  <w:style w:type="character" w:customStyle="1" w:styleId="Styl27">
    <w:name w:val="Styl27"/>
    <w:basedOn w:val="Domylnaczcionkaakapitu"/>
    <w:uiPriority w:val="1"/>
    <w:rsid w:val="005F3594"/>
    <w:rPr>
      <w:color w:val="EE0000"/>
    </w:rPr>
  </w:style>
  <w:style w:type="character" w:customStyle="1" w:styleId="Styl28">
    <w:name w:val="Styl28"/>
    <w:basedOn w:val="Domylnaczcionkaakapitu"/>
    <w:uiPriority w:val="1"/>
    <w:rsid w:val="005F3594"/>
    <w:rPr>
      <w:color w:val="EE0000"/>
    </w:rPr>
  </w:style>
  <w:style w:type="character" w:customStyle="1" w:styleId="Styl29">
    <w:name w:val="Styl29"/>
    <w:basedOn w:val="Domylnaczcionkaakapitu"/>
    <w:uiPriority w:val="1"/>
    <w:rsid w:val="005F3594"/>
    <w:rPr>
      <w:color w:val="EE0000"/>
    </w:rPr>
  </w:style>
  <w:style w:type="character" w:customStyle="1" w:styleId="Styl30">
    <w:name w:val="Styl30"/>
    <w:basedOn w:val="Domylnaczcionkaakapitu"/>
    <w:uiPriority w:val="1"/>
    <w:rsid w:val="005F3594"/>
    <w:rPr>
      <w:color w:val="EE0000"/>
    </w:rPr>
  </w:style>
  <w:style w:type="character" w:customStyle="1" w:styleId="Styl31">
    <w:name w:val="Styl31"/>
    <w:basedOn w:val="Domylnaczcionkaakapitu"/>
    <w:uiPriority w:val="1"/>
    <w:rsid w:val="005F3594"/>
    <w:rPr>
      <w:color w:val="EE0000"/>
    </w:rPr>
  </w:style>
  <w:style w:type="character" w:customStyle="1" w:styleId="Styl32">
    <w:name w:val="Styl32"/>
    <w:basedOn w:val="Domylnaczcionkaakapitu"/>
    <w:uiPriority w:val="1"/>
    <w:rsid w:val="005F3594"/>
    <w:rPr>
      <w:color w:val="EE0000"/>
    </w:rPr>
  </w:style>
  <w:style w:type="character" w:customStyle="1" w:styleId="Styl33">
    <w:name w:val="Styl33"/>
    <w:basedOn w:val="Domylnaczcionkaakapitu"/>
    <w:uiPriority w:val="1"/>
    <w:rsid w:val="005F3594"/>
    <w:rPr>
      <w:color w:val="EE0000"/>
    </w:rPr>
  </w:style>
  <w:style w:type="character" w:customStyle="1" w:styleId="Styl34">
    <w:name w:val="Styl34"/>
    <w:basedOn w:val="Domylnaczcionkaakapitu"/>
    <w:uiPriority w:val="1"/>
    <w:rsid w:val="005F3594"/>
    <w:rPr>
      <w:color w:val="EE0000"/>
    </w:rPr>
  </w:style>
  <w:style w:type="character" w:customStyle="1" w:styleId="Styl35">
    <w:name w:val="Styl35"/>
    <w:basedOn w:val="Domylnaczcionkaakapitu"/>
    <w:uiPriority w:val="1"/>
    <w:rsid w:val="0033398B"/>
    <w:rPr>
      <w:color w:val="EE0000"/>
    </w:rPr>
  </w:style>
  <w:style w:type="character" w:customStyle="1" w:styleId="Styl36">
    <w:name w:val="Styl36"/>
    <w:basedOn w:val="Domylnaczcionkaakapitu"/>
    <w:uiPriority w:val="1"/>
    <w:rsid w:val="0033398B"/>
    <w:rPr>
      <w:color w:val="EE0000"/>
    </w:rPr>
  </w:style>
  <w:style w:type="character" w:customStyle="1" w:styleId="Styl37">
    <w:name w:val="Styl37"/>
    <w:basedOn w:val="Domylnaczcionkaakapitu"/>
    <w:uiPriority w:val="1"/>
    <w:rsid w:val="0033398B"/>
    <w:rPr>
      <w:color w:val="EE0000"/>
    </w:rPr>
  </w:style>
  <w:style w:type="character" w:customStyle="1" w:styleId="Styl38">
    <w:name w:val="Styl38"/>
    <w:basedOn w:val="Domylnaczcionkaakapitu"/>
    <w:uiPriority w:val="1"/>
    <w:rsid w:val="0033398B"/>
    <w:rPr>
      <w:color w:val="EE0000"/>
    </w:rPr>
  </w:style>
  <w:style w:type="character" w:customStyle="1" w:styleId="Styl39">
    <w:name w:val="Styl39"/>
    <w:basedOn w:val="Domylnaczcionkaakapitu"/>
    <w:uiPriority w:val="1"/>
    <w:rsid w:val="0033398B"/>
    <w:rPr>
      <w:color w:val="EE0000"/>
    </w:rPr>
  </w:style>
  <w:style w:type="character" w:customStyle="1" w:styleId="Styl40">
    <w:name w:val="Styl40"/>
    <w:basedOn w:val="Domylnaczcionkaakapitu"/>
    <w:uiPriority w:val="1"/>
    <w:rsid w:val="0033398B"/>
    <w:rPr>
      <w:color w:val="EE0000"/>
    </w:rPr>
  </w:style>
  <w:style w:type="character" w:customStyle="1" w:styleId="Styl41">
    <w:name w:val="Styl41"/>
    <w:basedOn w:val="Domylnaczcionkaakapitu"/>
    <w:uiPriority w:val="1"/>
    <w:rsid w:val="003F622E"/>
    <w:rPr>
      <w:b/>
    </w:rPr>
  </w:style>
  <w:style w:type="character" w:customStyle="1" w:styleId="Styl42">
    <w:name w:val="Styl42"/>
    <w:basedOn w:val="Domylnaczcionkaakapitu"/>
    <w:uiPriority w:val="1"/>
    <w:rsid w:val="003F622E"/>
    <w:rPr>
      <w:b/>
      <w:color w:val="EE0000"/>
    </w:rPr>
  </w:style>
  <w:style w:type="character" w:customStyle="1" w:styleId="Styl43">
    <w:name w:val="Styl43"/>
    <w:basedOn w:val="Domylnaczcionkaakapitu"/>
    <w:uiPriority w:val="1"/>
    <w:rsid w:val="001E0EB9"/>
    <w:rPr>
      <w:rFonts w:ascii="Times New Roman" w:hAnsi="Times New Roman"/>
      <w:b/>
      <w:i w:val="0"/>
      <w:color w:val="EE0000"/>
      <w:sz w:val="24"/>
    </w:rPr>
  </w:style>
  <w:style w:type="character" w:customStyle="1" w:styleId="Styl44">
    <w:name w:val="Styl44"/>
    <w:basedOn w:val="Domylnaczcionkaakapitu"/>
    <w:uiPriority w:val="1"/>
    <w:rsid w:val="001E0EB9"/>
    <w:rPr>
      <w:rFonts w:ascii="Times New Roman" w:hAnsi="Times New Roman"/>
      <w:color w:val="EE0000"/>
      <w:sz w:val="22"/>
    </w:rPr>
  </w:style>
  <w:style w:type="character" w:customStyle="1" w:styleId="Styl45">
    <w:name w:val="Styl45"/>
    <w:basedOn w:val="Domylnaczcionkaakapitu"/>
    <w:uiPriority w:val="1"/>
    <w:rsid w:val="001E0EB9"/>
    <w:rPr>
      <w:rFonts w:ascii="Times New Roman" w:hAnsi="Times New Roman"/>
      <w:b/>
      <w:color w:val="EE0000"/>
      <w:sz w:val="22"/>
    </w:rPr>
  </w:style>
  <w:style w:type="character" w:customStyle="1" w:styleId="Styl46">
    <w:name w:val="Styl46"/>
    <w:basedOn w:val="Domylnaczcionkaakapitu"/>
    <w:uiPriority w:val="1"/>
    <w:rsid w:val="0017104B"/>
    <w:rPr>
      <w:rFonts w:ascii="Times New Roman" w:hAnsi="Times New Roman"/>
      <w:color w:val="EE0000"/>
      <w:sz w:val="24"/>
    </w:rPr>
  </w:style>
  <w:style w:type="character" w:styleId="Hipercze">
    <w:name w:val="Hyperlink"/>
    <w:basedOn w:val="Domylnaczcionkaakapitu"/>
    <w:uiPriority w:val="99"/>
    <w:unhideWhenUsed/>
    <w:rsid w:val="008A5D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DE6"/>
    <w:rPr>
      <w:color w:val="605E5C"/>
      <w:shd w:val="clear" w:color="auto" w:fill="E1DFDD"/>
    </w:rPr>
  </w:style>
  <w:style w:type="character" w:customStyle="1" w:styleId="Styl47">
    <w:name w:val="Styl47"/>
    <w:basedOn w:val="Domylnaczcionkaakapitu"/>
    <w:uiPriority w:val="1"/>
    <w:rsid w:val="00BD2FC6"/>
    <w:rPr>
      <w:rFonts w:ascii="Times New Roman" w:hAnsi="Times New Roman"/>
      <w:color w:val="EE0000"/>
      <w:sz w:val="22"/>
    </w:rPr>
  </w:style>
  <w:style w:type="character" w:customStyle="1" w:styleId="Styl48">
    <w:name w:val="Styl48"/>
    <w:basedOn w:val="Domylnaczcionkaakapitu"/>
    <w:uiPriority w:val="1"/>
    <w:rsid w:val="004936DB"/>
    <w:rPr>
      <w:rFonts w:ascii="Times New Roman" w:hAnsi="Times New Roman"/>
      <w:b/>
      <w:color w:val="EE0000"/>
      <w:sz w:val="20"/>
    </w:rPr>
  </w:style>
  <w:style w:type="character" w:customStyle="1" w:styleId="Styl49">
    <w:name w:val="Styl49"/>
    <w:basedOn w:val="Domylnaczcionkaakapitu"/>
    <w:uiPriority w:val="1"/>
    <w:rsid w:val="004936DB"/>
    <w:rPr>
      <w:rFonts w:ascii="Times New Roman" w:hAnsi="Times New Roman"/>
      <w:color w:val="EE0000"/>
      <w:sz w:val="20"/>
    </w:rPr>
  </w:style>
  <w:style w:type="character" w:customStyle="1" w:styleId="Styl50">
    <w:name w:val="Styl50"/>
    <w:basedOn w:val="Domylnaczcionkaakapitu"/>
    <w:uiPriority w:val="1"/>
    <w:rsid w:val="004936DB"/>
    <w:rPr>
      <w:rFonts w:ascii="Times New Roman" w:hAnsi="Times New Roman"/>
      <w:b/>
      <w:color w:val="EE0000"/>
      <w:sz w:val="20"/>
    </w:rPr>
  </w:style>
  <w:style w:type="paragraph" w:styleId="Bezodstpw">
    <w:name w:val="No Spacing"/>
    <w:link w:val="BezodstpwZnak"/>
    <w:uiPriority w:val="1"/>
    <w:qFormat/>
    <w:rsid w:val="005566C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66C9"/>
    <w:rPr>
      <w:rFonts w:eastAsiaTheme="minorEastAsia"/>
      <w:lang w:eastAsia="pl-PL"/>
    </w:rPr>
  </w:style>
  <w:style w:type="character" w:customStyle="1" w:styleId="Styl51">
    <w:name w:val="Styl51"/>
    <w:basedOn w:val="Domylnaczcionkaakapitu"/>
    <w:uiPriority w:val="1"/>
    <w:rsid w:val="001C7F8C"/>
    <w:rPr>
      <w:rFonts w:ascii="Times New Roman" w:hAnsi="Times New Roman"/>
      <w:b/>
      <w:color w:val="EE0000"/>
      <w:sz w:val="24"/>
    </w:rPr>
  </w:style>
  <w:style w:type="character" w:customStyle="1" w:styleId="Styl52">
    <w:name w:val="Styl52"/>
    <w:basedOn w:val="Domylnaczcionkaakapitu"/>
    <w:uiPriority w:val="1"/>
    <w:rsid w:val="003C61FA"/>
    <w:rPr>
      <w:rFonts w:ascii="Times New Roman" w:hAnsi="Times New Roman"/>
      <w:b/>
      <w:color w:val="EE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3B2B0-B9D8-4BDD-ADAA-7222E200D49C}"/>
      </w:docPartPr>
      <w:docPartBody>
        <w:p w:rsidR="00EB2660" w:rsidRDefault="00421A80"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CACEB-94DE-4FF8-A395-C23FF65CA54E}"/>
      </w:docPartPr>
      <w:docPartBody>
        <w:p w:rsidR="00EB2660" w:rsidRDefault="00421A80"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CB2435C263364F3FAB49F6E81D4DE8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A640C-6D7E-41EC-869E-087E2061DAF6}"/>
      </w:docPartPr>
      <w:docPartBody>
        <w:p w:rsidR="00EB2660" w:rsidRDefault="00421A80" w:rsidP="00421A80">
          <w:pPr>
            <w:pStyle w:val="CB2435C263364F3FAB49F6E81D4DE8642"/>
          </w:pPr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DA19D7EEB644B8A5217607DAA9C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5253B-09E4-4D02-A7C2-65E2D70DDBA4}"/>
      </w:docPartPr>
      <w:docPartBody>
        <w:p w:rsidR="00EB2660" w:rsidRDefault="00421A80" w:rsidP="00421A80">
          <w:pPr>
            <w:pStyle w:val="EDDA19D7EEB644B8A5217607DAA9C98A2"/>
          </w:pPr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93E0C15E2F4AC59A569B060EEFC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18C56-6528-43E5-9D2E-D6E79E98C673}"/>
      </w:docPartPr>
      <w:docPartBody>
        <w:p w:rsidR="00EB2660" w:rsidRDefault="00421A80" w:rsidP="00421A80">
          <w:pPr>
            <w:pStyle w:val="DF93E0C15E2F4AC59A569B060EEFCCF42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48B5BF42FB5043C7A2531EF939604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2A71D-EFFF-41D4-8AEA-E1D13E77A5D0}"/>
      </w:docPartPr>
      <w:docPartBody>
        <w:p w:rsidR="00EB2660" w:rsidRDefault="00421A80" w:rsidP="00421A80">
          <w:pPr>
            <w:pStyle w:val="48B5BF42FB5043C7A2531EF9396046062"/>
          </w:pPr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EDA55B4264167B98E74C07C5AA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C01D4-AAEA-4566-8AF0-5F1923DD1F5A}"/>
      </w:docPartPr>
      <w:docPartBody>
        <w:p w:rsidR="00EB2660" w:rsidRDefault="00421A80" w:rsidP="00421A80">
          <w:pPr>
            <w:pStyle w:val="191EDA55B4264167B98E74C07C5AA5B92"/>
          </w:pPr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19DA073A3B4C42991161D871D9A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708D0-1DAC-44F9-8DD3-9700FF2D8F97}"/>
      </w:docPartPr>
      <w:docPartBody>
        <w:p w:rsidR="00EB2660" w:rsidRDefault="00421A80" w:rsidP="00421A80">
          <w:pPr>
            <w:pStyle w:val="2819DA073A3B4C42991161D871D9A26F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30685AE3AB8449EE99A5358FB101D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F5183-473E-4E94-8E60-F66AF4CB9197}"/>
      </w:docPartPr>
      <w:docPartBody>
        <w:p w:rsidR="00EB2660" w:rsidRDefault="00421A80" w:rsidP="00421A80">
          <w:pPr>
            <w:pStyle w:val="30685AE3AB8449EE99A5358FB101D47F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1DB1C09038184D8CBE0E3C56772B7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0AC5A-3702-4522-A138-2BB2F72D6E41}"/>
      </w:docPartPr>
      <w:docPartBody>
        <w:p w:rsidR="00F528C7" w:rsidRDefault="0079485D" w:rsidP="0079485D">
          <w:pPr>
            <w:pStyle w:val="1DB1C09038184D8CBE0E3C56772B741A"/>
          </w:pPr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B6486B1C6F482D96C5E5F9EFA6D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45EFA-F32A-41A0-820D-28A3D6D7BAA1}"/>
      </w:docPartPr>
      <w:docPartBody>
        <w:p w:rsidR="00F528C7" w:rsidRDefault="0079485D" w:rsidP="0079485D">
          <w:pPr>
            <w:pStyle w:val="56B6486B1C6F482D96C5E5F9EFA6DC2B"/>
          </w:pPr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1D63736DE4D9B8CDCFFD45F82C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71ECC-4A63-4125-A9B1-970E1F15ADFB}"/>
      </w:docPartPr>
      <w:docPartBody>
        <w:p w:rsidR="00F528C7" w:rsidRDefault="0079485D" w:rsidP="0079485D">
          <w:pPr>
            <w:pStyle w:val="6451D63736DE4D9B8CDCFFD45F82C4CF"/>
          </w:pPr>
          <w:r w:rsidRPr="007F53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AFAE886C9A4CBB84C0CF2F88A90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DDB89-4C9E-4FF0-9AFC-DB74EFC62988}"/>
      </w:docPartPr>
      <w:docPartBody>
        <w:p w:rsidR="00F528C7" w:rsidRDefault="0079485D" w:rsidP="0079485D">
          <w:pPr>
            <w:pStyle w:val="8EAFAE886C9A4CBB84C0CF2F88A90E13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B83832647A24407394A1D272C3FB5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9D86C-94E7-46D6-882A-C2CA62A0DA8F}"/>
      </w:docPartPr>
      <w:docPartBody>
        <w:p w:rsidR="00F528C7" w:rsidRDefault="0079485D" w:rsidP="0079485D">
          <w:pPr>
            <w:pStyle w:val="B83832647A24407394A1D272C3FB5F99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72F20EDFF72D458894A2C7F971F45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AA1B3-E9CF-4743-990C-944915841DE3}"/>
      </w:docPartPr>
      <w:docPartBody>
        <w:p w:rsidR="00F528C7" w:rsidRDefault="0079485D" w:rsidP="0079485D">
          <w:pPr>
            <w:pStyle w:val="72F20EDFF72D458894A2C7F971F452CE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D98D2E7C90254F7F8C8B99C446DCE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1E0BE-4378-4E8D-9834-7EBC2F2413DF}"/>
      </w:docPartPr>
      <w:docPartBody>
        <w:p w:rsidR="00F528C7" w:rsidRDefault="0079485D" w:rsidP="0079485D">
          <w:pPr>
            <w:pStyle w:val="D98D2E7C90254F7F8C8B99C446DCE23C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892C82A7CBB44F6DBEF0BABE2D8E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1A8E0-8724-4608-980E-E50F371A7A2C}"/>
      </w:docPartPr>
      <w:docPartBody>
        <w:p w:rsidR="00F528C7" w:rsidRDefault="0079485D" w:rsidP="0079485D">
          <w:pPr>
            <w:pStyle w:val="892C82A7CBB44F6DBEF0BABE2D8EDD91"/>
          </w:pPr>
          <w:r w:rsidRPr="007F539D">
            <w:rPr>
              <w:rStyle w:val="Tekstzastpczy"/>
            </w:rPr>
            <w:t>Wybierz element.</w:t>
          </w:r>
        </w:p>
      </w:docPartBody>
    </w:docPart>
    <w:docPart>
      <w:docPartPr>
        <w:name w:val="C00209C71A14483FB2CC6F324B990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FD49F-D806-4DC6-805B-2C4991154201}"/>
      </w:docPartPr>
      <w:docPartBody>
        <w:p w:rsidR="00194E75" w:rsidRDefault="006429F1" w:rsidP="006429F1">
          <w:pPr>
            <w:pStyle w:val="C00209C71A14483FB2CC6F324B990F54"/>
          </w:pPr>
          <w:r w:rsidRPr="007F539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80"/>
    <w:rsid w:val="00106BE7"/>
    <w:rsid w:val="00111ABE"/>
    <w:rsid w:val="00194E75"/>
    <w:rsid w:val="00390535"/>
    <w:rsid w:val="003C1BFC"/>
    <w:rsid w:val="00421A80"/>
    <w:rsid w:val="004260A8"/>
    <w:rsid w:val="004940A7"/>
    <w:rsid w:val="00496D22"/>
    <w:rsid w:val="00541218"/>
    <w:rsid w:val="006429F1"/>
    <w:rsid w:val="0079485D"/>
    <w:rsid w:val="008C58E4"/>
    <w:rsid w:val="00925B66"/>
    <w:rsid w:val="00C15BA7"/>
    <w:rsid w:val="00C4441D"/>
    <w:rsid w:val="00C724C9"/>
    <w:rsid w:val="00CB42A5"/>
    <w:rsid w:val="00CD7976"/>
    <w:rsid w:val="00EB2660"/>
    <w:rsid w:val="00F528C7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0535"/>
    <w:rPr>
      <w:color w:val="666666"/>
    </w:rPr>
  </w:style>
  <w:style w:type="paragraph" w:customStyle="1" w:styleId="CB2435C263364F3FAB49F6E81D4DE8642">
    <w:name w:val="CB2435C263364F3FAB49F6E81D4DE8642"/>
    <w:rsid w:val="00421A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DDA19D7EEB644B8A5217607DAA9C98A2">
    <w:name w:val="EDDA19D7EEB644B8A5217607DAA9C98A2"/>
    <w:rsid w:val="00421A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93E0C15E2F4AC59A569B060EEFCCF42">
    <w:name w:val="DF93E0C15E2F4AC59A569B060EEFCCF42"/>
    <w:rsid w:val="00421A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B5BF42FB5043C7A2531EF9396046062">
    <w:name w:val="48B5BF42FB5043C7A2531EF9396046062"/>
    <w:rsid w:val="00421A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1EDA55B4264167B98E74C07C5AA5B92">
    <w:name w:val="191EDA55B4264167B98E74C07C5AA5B92"/>
    <w:rsid w:val="00421A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19DA073A3B4C42991161D871D9A26F">
    <w:name w:val="2819DA073A3B4C42991161D871D9A26F"/>
    <w:rsid w:val="00421A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685AE3AB8449EE99A5358FB101D47F">
    <w:name w:val="30685AE3AB8449EE99A5358FB101D47F"/>
    <w:rsid w:val="00421A80"/>
  </w:style>
  <w:style w:type="paragraph" w:customStyle="1" w:styleId="1DB1C09038184D8CBE0E3C56772B741A">
    <w:name w:val="1DB1C09038184D8CBE0E3C56772B741A"/>
    <w:rsid w:val="0079485D"/>
  </w:style>
  <w:style w:type="paragraph" w:customStyle="1" w:styleId="C00209C71A14483FB2CC6F324B990F54">
    <w:name w:val="C00209C71A14483FB2CC6F324B990F54"/>
    <w:rsid w:val="006429F1"/>
  </w:style>
  <w:style w:type="paragraph" w:customStyle="1" w:styleId="56B6486B1C6F482D96C5E5F9EFA6DC2B">
    <w:name w:val="56B6486B1C6F482D96C5E5F9EFA6DC2B"/>
    <w:rsid w:val="0079485D"/>
  </w:style>
  <w:style w:type="paragraph" w:customStyle="1" w:styleId="6451D63736DE4D9B8CDCFFD45F82C4CF">
    <w:name w:val="6451D63736DE4D9B8CDCFFD45F82C4CF"/>
    <w:rsid w:val="0079485D"/>
  </w:style>
  <w:style w:type="paragraph" w:customStyle="1" w:styleId="8EAFAE886C9A4CBB84C0CF2F88A90E13">
    <w:name w:val="8EAFAE886C9A4CBB84C0CF2F88A90E13"/>
    <w:rsid w:val="0079485D"/>
  </w:style>
  <w:style w:type="paragraph" w:customStyle="1" w:styleId="B83832647A24407394A1D272C3FB5F99">
    <w:name w:val="B83832647A24407394A1D272C3FB5F99"/>
    <w:rsid w:val="0079485D"/>
  </w:style>
  <w:style w:type="paragraph" w:customStyle="1" w:styleId="72F20EDFF72D458894A2C7F971F452CE">
    <w:name w:val="72F20EDFF72D458894A2C7F971F452CE"/>
    <w:rsid w:val="0079485D"/>
  </w:style>
  <w:style w:type="paragraph" w:customStyle="1" w:styleId="D98D2E7C90254F7F8C8B99C446DCE23C">
    <w:name w:val="D98D2E7C90254F7F8C8B99C446DCE23C"/>
    <w:rsid w:val="0079485D"/>
  </w:style>
  <w:style w:type="paragraph" w:customStyle="1" w:styleId="892C82A7CBB44F6DBEF0BABE2D8EDD91">
    <w:name w:val="892C82A7CBB44F6DBEF0BABE2D8EDD91"/>
    <w:rsid w:val="00794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 Aleksandra</dc:creator>
  <cp:keywords/>
  <dc:description/>
  <cp:lastModifiedBy>Demski Jacek</cp:lastModifiedBy>
  <cp:revision>11</cp:revision>
  <cp:lastPrinted>2025-06-04T15:58:00Z</cp:lastPrinted>
  <dcterms:created xsi:type="dcterms:W3CDTF">2025-06-05T15:23:00Z</dcterms:created>
  <dcterms:modified xsi:type="dcterms:W3CDTF">2025-06-09T21:37:00Z</dcterms:modified>
</cp:coreProperties>
</file>